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7"/>
        <w:tblpPr w:leftFromText="180" w:rightFromText="180" w:vertAnchor="text" w:tblpX="7479" w:tblpY="1"/>
        <w:tblOverlap w:val="never"/>
        <w:tblW w:w="1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</w:tblGrid>
      <w:tr w:rsidR="00AB2328" w14:paraId="158B011E" w14:textId="77777777" w:rsidTr="00115888">
        <w:trPr>
          <w:trHeight w:val="883"/>
        </w:trPr>
        <w:tc>
          <w:tcPr>
            <w:tcW w:w="1893" w:type="dxa"/>
            <w:vAlign w:val="center"/>
          </w:tcPr>
          <w:p w14:paraId="6C806AB8" w14:textId="26D2E3B1" w:rsidR="00AB2328" w:rsidRPr="00AB2328" w:rsidRDefault="00AB2328" w:rsidP="00115888">
            <w:pPr>
              <w:suppressAutoHyphens w:val="0"/>
              <w:spacing w:line="276" w:lineRule="auto"/>
              <w:ind w:right="84"/>
              <w:jc w:val="center"/>
              <w:rPr>
                <w:rFonts w:ascii="PT Astra Serif" w:hAnsi="PT Astra Serif"/>
                <w:sz w:val="26"/>
                <w:szCs w:val="20"/>
                <w:lang w:eastAsia="en-US"/>
              </w:rPr>
            </w:pPr>
            <w:r w:rsidRPr="00115888">
              <w:rPr>
                <w:rFonts w:ascii="PT Astra Serif" w:hAnsi="PT Astra Serif"/>
                <w:sz w:val="28"/>
                <w:szCs w:val="20"/>
                <w:lang w:eastAsia="en-US"/>
              </w:rPr>
              <w:t>«В регистр»     Проект</w:t>
            </w:r>
          </w:p>
        </w:tc>
      </w:tr>
    </w:tbl>
    <w:p w14:paraId="7ACED3BC" w14:textId="77777777" w:rsidR="00496F03" w:rsidRPr="00496F03" w:rsidRDefault="00496F03" w:rsidP="00115888">
      <w:pPr>
        <w:suppressAutoHyphens w:val="0"/>
        <w:ind w:right="-284"/>
        <w:rPr>
          <w:rFonts w:ascii="PT Astra Serif" w:hAnsi="PT Astra Serif"/>
          <w:sz w:val="26"/>
          <w:szCs w:val="20"/>
          <w:lang w:eastAsia="en-US"/>
        </w:rPr>
      </w:pPr>
      <w:r w:rsidRPr="00496F03">
        <w:rPr>
          <w:rFonts w:ascii="PT Astra Serif" w:hAnsi="PT Astra Serif"/>
          <w:noProof/>
          <w:sz w:val="2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29391CD" wp14:editId="424D0DB6">
            <wp:simplePos x="0" y="0"/>
            <wp:positionH relativeFrom="column">
              <wp:posOffset>2411501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3A">
        <w:rPr>
          <w:rFonts w:ascii="PT Astra Serif" w:hAnsi="PT Astra Serif"/>
          <w:sz w:val="26"/>
          <w:szCs w:val="20"/>
          <w:lang w:eastAsia="en-US"/>
        </w:rPr>
        <w:br w:type="textWrapping" w:clear="all"/>
      </w:r>
    </w:p>
    <w:p w14:paraId="6B9DBC58" w14:textId="77777777" w:rsidR="00496F03" w:rsidRPr="00496F03" w:rsidRDefault="00496F03" w:rsidP="00496F03">
      <w:pPr>
        <w:suppressAutoHyphens w:val="0"/>
        <w:spacing w:line="276" w:lineRule="auto"/>
        <w:ind w:left="3600" w:right="-284" w:firstLine="720"/>
        <w:rPr>
          <w:rFonts w:ascii="PT Astra Serif" w:hAnsi="PT Astra Serif"/>
          <w:sz w:val="26"/>
          <w:szCs w:val="20"/>
          <w:lang w:eastAsia="en-US"/>
        </w:rPr>
      </w:pPr>
    </w:p>
    <w:p w14:paraId="1D4F6F49" w14:textId="77777777" w:rsidR="00496F03" w:rsidRPr="00496F03" w:rsidRDefault="00496F03" w:rsidP="00496F03">
      <w:pPr>
        <w:keepNext/>
        <w:ind w:left="1008" w:hanging="1008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96F0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0B6D0BFB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496F03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71714218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1018F7A" w14:textId="57D45196" w:rsidR="00496F03" w:rsidRPr="00496F03" w:rsidRDefault="006902A0" w:rsidP="00496F03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53E9FF6E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52F8FD12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35117AC6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16"/>
          <w:szCs w:val="16"/>
          <w:lang w:eastAsia="en-US"/>
        </w:rPr>
      </w:pPr>
    </w:p>
    <w:tbl>
      <w:tblPr>
        <w:tblStyle w:val="62"/>
        <w:tblpPr w:leftFromText="180" w:rightFromText="180" w:vertAnchor="text" w:horzAnchor="margin" w:tblpY="-115"/>
        <w:tblOverlap w:val="never"/>
        <w:tblW w:w="96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6"/>
        <w:gridCol w:w="1964"/>
      </w:tblGrid>
      <w:tr w:rsidR="00BF7602" w:rsidRPr="00BF7602" w14:paraId="58D3E1AF" w14:textId="77777777" w:rsidTr="00E5036C">
        <w:trPr>
          <w:trHeight w:val="1063"/>
        </w:trPr>
        <w:tc>
          <w:tcPr>
            <w:tcW w:w="7646" w:type="dxa"/>
            <w:hideMark/>
          </w:tcPr>
          <w:p w14:paraId="31B4A20D" w14:textId="77777777" w:rsidR="00BF7602" w:rsidRPr="00BF7602" w:rsidRDefault="00BF7602" w:rsidP="00BF7602">
            <w:pPr>
              <w:rPr>
                <w:rFonts w:ascii="PT Astra Serif" w:hAnsi="PT Astra Serif"/>
                <w:sz w:val="28"/>
              </w:rPr>
            </w:pP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от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[</w:t>
            </w: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Дата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документа]</w:t>
            </w:r>
          </w:p>
        </w:tc>
        <w:tc>
          <w:tcPr>
            <w:tcW w:w="1964" w:type="dxa"/>
          </w:tcPr>
          <w:p w14:paraId="79B9A6C9" w14:textId="77777777" w:rsidR="00BF7602" w:rsidRPr="00BF7602" w:rsidRDefault="00BF7602" w:rsidP="00BF7602">
            <w:pPr>
              <w:jc w:val="right"/>
              <w:rPr>
                <w:rFonts w:ascii="PT Astra Serif" w:hAnsi="PT Astra Serif"/>
                <w:color w:val="D9D9D9"/>
                <w:sz w:val="28"/>
              </w:rPr>
            </w:pPr>
            <w:r w:rsidRPr="00BF7602">
              <w:rPr>
                <w:rFonts w:ascii="PT Astra Serif" w:hAnsi="PT Astra Serif"/>
                <w:color w:val="D9D9D9"/>
                <w:sz w:val="28"/>
              </w:rPr>
              <w:t>№ [Номер документа]</w:t>
            </w:r>
          </w:p>
          <w:p w14:paraId="62405398" w14:textId="77777777" w:rsidR="00BF7602" w:rsidRPr="00BF7602" w:rsidRDefault="00BF7602" w:rsidP="00BF7602">
            <w:pPr>
              <w:ind w:left="705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4C2CBE64" w14:textId="77777777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14:paraId="6B90ED40" w14:textId="77777777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 от 10.08.2021</w:t>
      </w:r>
    </w:p>
    <w:p w14:paraId="31EA91CF" w14:textId="77777777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1460-п «Об утверждении Положения </w:t>
      </w:r>
      <w:proofErr w:type="gramStart"/>
      <w:r>
        <w:rPr>
          <w:rFonts w:ascii="PT Astra Serif" w:hAnsi="PT Astra Serif"/>
          <w:sz w:val="28"/>
          <w:szCs w:val="28"/>
        </w:rPr>
        <w:t>об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14:paraId="0EE878B6" w14:textId="77777777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оплате труда работников муниципальных </w:t>
      </w:r>
    </w:p>
    <w:p w14:paraId="076B8EAD" w14:textId="77777777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>учреждений лесного хозяйства города Югорска»</w:t>
      </w:r>
    </w:p>
    <w:p w14:paraId="59407F49" w14:textId="77777777" w:rsidR="00B01C3C" w:rsidRPr="00236719" w:rsidRDefault="00B01C3C" w:rsidP="00B01C3C">
      <w:pPr>
        <w:pStyle w:val="1"/>
        <w:tabs>
          <w:tab w:val="num" w:pos="0"/>
        </w:tabs>
        <w:spacing w:before="0"/>
        <w:ind w:firstLine="709"/>
        <w:jc w:val="both"/>
        <w:rPr>
          <w:rFonts w:ascii="PT Astra Serif" w:hAnsi="PT Astra Serif"/>
          <w:b w:val="0"/>
          <w:sz w:val="28"/>
          <w:szCs w:val="28"/>
          <w:lang w:val="x-none"/>
        </w:rPr>
      </w:pPr>
    </w:p>
    <w:p w14:paraId="094E145B" w14:textId="77777777" w:rsidR="009504CD" w:rsidRDefault="009504CD" w:rsidP="009504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40B5CAA" w14:textId="79DE19E6" w:rsidR="00204C4A" w:rsidRDefault="00204C4A" w:rsidP="00204C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Югорска от </w:t>
      </w:r>
      <w:r w:rsidRPr="00FD2438">
        <w:rPr>
          <w:rFonts w:ascii="PT Astra Serif" w:hAnsi="PT Astra Serif"/>
          <w:sz w:val="28"/>
          <w:szCs w:val="28"/>
        </w:rPr>
        <w:t>1</w:t>
      </w:r>
      <w:r w:rsidR="00FD2438" w:rsidRPr="00FD2438">
        <w:rPr>
          <w:rFonts w:ascii="PT Astra Serif" w:hAnsi="PT Astra Serif"/>
          <w:sz w:val="28"/>
          <w:szCs w:val="28"/>
        </w:rPr>
        <w:t>2</w:t>
      </w:r>
      <w:r w:rsidRPr="00FD2438">
        <w:rPr>
          <w:rFonts w:ascii="PT Astra Serif" w:hAnsi="PT Astra Serif"/>
          <w:sz w:val="28"/>
          <w:szCs w:val="28"/>
        </w:rPr>
        <w:t>.0</w:t>
      </w:r>
      <w:r w:rsidR="00FD2438" w:rsidRPr="00FD2438">
        <w:rPr>
          <w:rFonts w:ascii="PT Astra Serif" w:hAnsi="PT Astra Serif"/>
          <w:sz w:val="28"/>
          <w:szCs w:val="28"/>
        </w:rPr>
        <w:t>9</w:t>
      </w:r>
      <w:r w:rsidRPr="00FD2438">
        <w:rPr>
          <w:rFonts w:ascii="PT Astra Serif" w:hAnsi="PT Astra Serif"/>
          <w:sz w:val="28"/>
          <w:szCs w:val="28"/>
        </w:rPr>
        <w:t>.2023 № 12</w:t>
      </w:r>
      <w:r w:rsidR="00FD2438" w:rsidRPr="00FD2438">
        <w:rPr>
          <w:rFonts w:ascii="PT Astra Serif" w:hAnsi="PT Astra Serif"/>
          <w:sz w:val="28"/>
          <w:szCs w:val="28"/>
        </w:rPr>
        <w:t>4</w:t>
      </w:r>
      <w:r w:rsidRPr="00FD2438">
        <w:rPr>
          <w:rFonts w:ascii="PT Astra Serif" w:hAnsi="PT Astra Serif"/>
          <w:sz w:val="28"/>
          <w:szCs w:val="28"/>
        </w:rPr>
        <w:t>0-п «Об увеличении</w:t>
      </w:r>
      <w:r>
        <w:rPr>
          <w:rFonts w:ascii="PT Astra Serif" w:hAnsi="PT Astra Serif"/>
          <w:sz w:val="28"/>
          <w:szCs w:val="28"/>
        </w:rPr>
        <w:t xml:space="preserve"> фондов оплаты труда муниципальных учреждений города Югорска»: </w:t>
      </w:r>
    </w:p>
    <w:p w14:paraId="15F853BA" w14:textId="77777777" w:rsidR="00FA00B3" w:rsidRDefault="00204C4A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приложение к постановлению администрации города Югорска от 10.08.2021 № 1460-п «Об утверждении Положения об  оплате труда работников муниципальных учреждений лесного хозяйства города Югорска»  (с изменениями от 30.12.2021 № 2570-п, от 18.04.2022 № 740-п, от 22.06.2022 №</w:t>
      </w:r>
      <w:r w:rsidR="00350F41">
        <w:rPr>
          <w:rFonts w:ascii="PT Astra Serif" w:hAnsi="PT Astra Serif"/>
          <w:sz w:val="28"/>
          <w:szCs w:val="28"/>
        </w:rPr>
        <w:t xml:space="preserve"> </w:t>
      </w:r>
      <w:r w:rsidRPr="00D356B9">
        <w:rPr>
          <w:rFonts w:ascii="PT Astra Serif" w:hAnsi="PT Astra Serif"/>
          <w:sz w:val="28"/>
          <w:szCs w:val="28"/>
        </w:rPr>
        <w:t>1329-п</w:t>
      </w:r>
      <w:r>
        <w:rPr>
          <w:rFonts w:ascii="PT Astra Serif" w:hAnsi="PT Astra Serif"/>
          <w:sz w:val="28"/>
          <w:szCs w:val="28"/>
        </w:rPr>
        <w:t xml:space="preserve">) </w:t>
      </w:r>
      <w:r w:rsidR="00FA00B3">
        <w:rPr>
          <w:rFonts w:ascii="PT Astra Serif" w:hAnsi="PT Astra Serif"/>
          <w:sz w:val="28"/>
          <w:szCs w:val="28"/>
        </w:rPr>
        <w:t xml:space="preserve">следующие </w:t>
      </w:r>
      <w:r>
        <w:rPr>
          <w:rFonts w:ascii="PT Astra Serif" w:hAnsi="PT Astra Serif"/>
          <w:sz w:val="28"/>
          <w:szCs w:val="28"/>
        </w:rPr>
        <w:t>изменения</w:t>
      </w:r>
      <w:r w:rsidR="00FA00B3">
        <w:rPr>
          <w:rFonts w:ascii="PT Astra Serif" w:hAnsi="PT Astra Serif"/>
          <w:sz w:val="28"/>
          <w:szCs w:val="28"/>
        </w:rPr>
        <w:t>:</w:t>
      </w:r>
    </w:p>
    <w:p w14:paraId="2D3C07D4" w14:textId="287769B1" w:rsidR="00FA00B3" w:rsidRDefault="00FA00B3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39 изложить в следующей редакции:</w:t>
      </w:r>
    </w:p>
    <w:p w14:paraId="4E153E31" w14:textId="160E0C2F" w:rsidR="00694E65" w:rsidRPr="002F68B3" w:rsidRDefault="00FA00B3" w:rsidP="00694E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68B3">
        <w:rPr>
          <w:rFonts w:ascii="PT Astra Serif" w:hAnsi="PT Astra Serif"/>
          <w:sz w:val="28"/>
          <w:szCs w:val="28"/>
        </w:rPr>
        <w:t>«39.</w:t>
      </w:r>
      <w:r w:rsidR="00694E65" w:rsidRPr="002F68B3">
        <w:rPr>
          <w:rFonts w:ascii="PT Astra Serif" w:hAnsi="PT Astra Serif"/>
          <w:sz w:val="28"/>
          <w:szCs w:val="28"/>
        </w:rPr>
        <w:t xml:space="preserve"> Единовременное премирование к праздничным дням </w:t>
      </w:r>
      <w:r w:rsidR="004F71AF" w:rsidRPr="002F68B3">
        <w:rPr>
          <w:rFonts w:ascii="PT Astra Serif" w:hAnsi="PT Astra Serif"/>
          <w:sz w:val="28"/>
          <w:szCs w:val="28"/>
        </w:rPr>
        <w:t xml:space="preserve">осуществляется </w:t>
      </w:r>
      <w:r w:rsidR="00694E65" w:rsidRPr="002F68B3">
        <w:rPr>
          <w:rFonts w:ascii="PT Astra Serif" w:hAnsi="PT Astra Serif"/>
          <w:sz w:val="28"/>
          <w:szCs w:val="28"/>
        </w:rPr>
        <w:t>при наличии обоснованной экономии по фонду оплаты труда. Выплата производится всем работникам, состоящим в списочном составе учреждения на дату издания приказа руководителя учреждения.</w:t>
      </w:r>
    </w:p>
    <w:p w14:paraId="20CF59C7" w14:textId="47629514" w:rsidR="00694E65" w:rsidRPr="00694E65" w:rsidRDefault="00694E65" w:rsidP="00694E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68B3">
        <w:rPr>
          <w:rFonts w:ascii="PT Astra Serif" w:hAnsi="PT Astra Serif"/>
          <w:sz w:val="28"/>
          <w:szCs w:val="28"/>
        </w:rPr>
        <w:t>Единовременное премирование к профессиональн</w:t>
      </w:r>
      <w:r w:rsidR="00A2009F" w:rsidRPr="002F68B3">
        <w:rPr>
          <w:rFonts w:ascii="PT Astra Serif" w:hAnsi="PT Astra Serif"/>
          <w:sz w:val="28"/>
          <w:szCs w:val="28"/>
        </w:rPr>
        <w:t>ому</w:t>
      </w:r>
      <w:r w:rsidRPr="002F68B3">
        <w:rPr>
          <w:rFonts w:ascii="PT Astra Serif" w:hAnsi="PT Astra Serif"/>
          <w:sz w:val="28"/>
          <w:szCs w:val="28"/>
        </w:rPr>
        <w:t xml:space="preserve"> праздник</w:t>
      </w:r>
      <w:r w:rsidR="00A2009F" w:rsidRPr="002F68B3">
        <w:rPr>
          <w:rFonts w:ascii="PT Astra Serif" w:hAnsi="PT Astra Serif"/>
          <w:sz w:val="28"/>
          <w:szCs w:val="28"/>
        </w:rPr>
        <w:t xml:space="preserve">у «День работников леса» </w:t>
      </w:r>
      <w:r w:rsidR="004F71AF" w:rsidRPr="005C57D4">
        <w:rPr>
          <w:rFonts w:ascii="PT Astra Serif" w:hAnsi="PT Astra Serif"/>
          <w:sz w:val="28"/>
          <w:szCs w:val="28"/>
        </w:rPr>
        <w:t xml:space="preserve">осуществляется </w:t>
      </w:r>
      <w:r w:rsidR="00A2009F" w:rsidRPr="005C57D4">
        <w:rPr>
          <w:rFonts w:ascii="PT Astra Serif" w:hAnsi="PT Astra Serif"/>
          <w:sz w:val="28"/>
          <w:szCs w:val="28"/>
        </w:rPr>
        <w:t xml:space="preserve"> </w:t>
      </w:r>
      <w:r w:rsidR="004F71AF" w:rsidRPr="005C57D4">
        <w:rPr>
          <w:rFonts w:ascii="PT Astra Serif" w:hAnsi="PT Astra Serif"/>
          <w:sz w:val="28"/>
          <w:szCs w:val="28"/>
        </w:rPr>
        <w:t>работник</w:t>
      </w:r>
      <w:r w:rsidR="00AE0E84">
        <w:rPr>
          <w:rFonts w:ascii="PT Astra Serif" w:hAnsi="PT Astra Serif"/>
          <w:sz w:val="28"/>
          <w:szCs w:val="28"/>
        </w:rPr>
        <w:t>ам</w:t>
      </w:r>
      <w:r w:rsidR="004F71AF" w:rsidRPr="005C57D4">
        <w:rPr>
          <w:rFonts w:ascii="PT Astra Serif" w:hAnsi="PT Astra Serif"/>
          <w:sz w:val="28"/>
          <w:szCs w:val="28"/>
        </w:rPr>
        <w:t xml:space="preserve">, трудовая функция которых связана с </w:t>
      </w:r>
      <w:r w:rsidR="005C57D4" w:rsidRPr="005C57D4">
        <w:rPr>
          <w:rFonts w:ascii="PT Astra Serif" w:hAnsi="PT Astra Serif"/>
          <w:sz w:val="28"/>
          <w:szCs w:val="28"/>
        </w:rPr>
        <w:t>работой</w:t>
      </w:r>
      <w:r w:rsidR="004F71AF" w:rsidRPr="005C57D4">
        <w:rPr>
          <w:rFonts w:ascii="PT Astra Serif" w:hAnsi="PT Astra Serif"/>
          <w:sz w:val="28"/>
          <w:szCs w:val="28"/>
        </w:rPr>
        <w:t xml:space="preserve"> в городских лесах</w:t>
      </w:r>
      <w:r w:rsidR="002B03D5">
        <w:rPr>
          <w:rFonts w:ascii="PT Astra Serif" w:hAnsi="PT Astra Serif"/>
          <w:sz w:val="28"/>
          <w:szCs w:val="28"/>
        </w:rPr>
        <w:t>. Р</w:t>
      </w:r>
      <w:r w:rsidR="004F71AF" w:rsidRPr="005C57D4">
        <w:rPr>
          <w:rFonts w:ascii="PT Astra Serif" w:hAnsi="PT Astra Serif"/>
          <w:sz w:val="28"/>
          <w:szCs w:val="28"/>
        </w:rPr>
        <w:t xml:space="preserve">азмер </w:t>
      </w:r>
      <w:r w:rsidR="00E9211B" w:rsidRPr="005C57D4">
        <w:rPr>
          <w:rFonts w:ascii="PT Astra Serif" w:hAnsi="PT Astra Serif"/>
          <w:sz w:val="28"/>
          <w:szCs w:val="28"/>
        </w:rPr>
        <w:t xml:space="preserve">выплаты </w:t>
      </w:r>
      <w:r w:rsidR="004F71AF" w:rsidRPr="005C57D4">
        <w:rPr>
          <w:rFonts w:ascii="PT Astra Serif" w:hAnsi="PT Astra Serif"/>
          <w:sz w:val="28"/>
          <w:szCs w:val="28"/>
        </w:rPr>
        <w:t>устанавливается приказом руководителя учреждения</w:t>
      </w:r>
      <w:r w:rsidR="00E9211B" w:rsidRPr="005C57D4">
        <w:rPr>
          <w:rFonts w:ascii="PT Astra Serif" w:hAnsi="PT Astra Serif"/>
          <w:sz w:val="28"/>
          <w:szCs w:val="28"/>
        </w:rPr>
        <w:t xml:space="preserve">, с </w:t>
      </w:r>
      <w:r w:rsidR="005C57D4" w:rsidRPr="005C57D4">
        <w:rPr>
          <w:rFonts w:ascii="PT Astra Serif" w:hAnsi="PT Astra Serif"/>
          <w:sz w:val="28"/>
          <w:szCs w:val="28"/>
        </w:rPr>
        <w:t xml:space="preserve">предварительным учетом </w:t>
      </w:r>
      <w:r w:rsidR="00E9211B" w:rsidRPr="005C57D4">
        <w:rPr>
          <w:rFonts w:ascii="PT Astra Serif" w:hAnsi="PT Astra Serif"/>
          <w:sz w:val="28"/>
          <w:szCs w:val="28"/>
        </w:rPr>
        <w:t xml:space="preserve"> мнения</w:t>
      </w:r>
      <w:r w:rsidR="002B03D5">
        <w:rPr>
          <w:rFonts w:ascii="PT Astra Serif" w:hAnsi="PT Astra Serif"/>
          <w:sz w:val="28"/>
          <w:szCs w:val="28"/>
        </w:rPr>
        <w:t xml:space="preserve"> </w:t>
      </w:r>
      <w:r w:rsidR="00873E14">
        <w:rPr>
          <w:rFonts w:ascii="PT Astra Serif" w:hAnsi="PT Astra Serif"/>
          <w:sz w:val="28"/>
          <w:szCs w:val="28"/>
        </w:rPr>
        <w:t>(согласовани</w:t>
      </w:r>
      <w:r w:rsidR="00327703">
        <w:rPr>
          <w:rFonts w:ascii="PT Astra Serif" w:hAnsi="PT Astra Serif"/>
          <w:sz w:val="28"/>
          <w:szCs w:val="28"/>
        </w:rPr>
        <w:t>я</w:t>
      </w:r>
      <w:r w:rsidR="00873E14">
        <w:rPr>
          <w:rFonts w:ascii="PT Astra Serif" w:hAnsi="PT Astra Serif"/>
          <w:sz w:val="28"/>
          <w:szCs w:val="28"/>
        </w:rPr>
        <w:t>)</w:t>
      </w:r>
      <w:r w:rsidR="00E9211B" w:rsidRPr="005C57D4">
        <w:rPr>
          <w:rFonts w:ascii="PT Astra Serif" w:hAnsi="PT Astra Serif"/>
          <w:sz w:val="28"/>
          <w:szCs w:val="28"/>
        </w:rPr>
        <w:t xml:space="preserve"> </w:t>
      </w:r>
      <w:r w:rsidR="005C57D4" w:rsidRPr="005C57D4">
        <w:rPr>
          <w:rFonts w:ascii="PT Astra Serif" w:hAnsi="PT Astra Serif"/>
          <w:sz w:val="28"/>
          <w:szCs w:val="28"/>
        </w:rPr>
        <w:t>учредителя</w:t>
      </w:r>
      <w:r w:rsidR="00AE0E84">
        <w:rPr>
          <w:rFonts w:ascii="PT Astra Serif" w:hAnsi="PT Astra Serif"/>
          <w:sz w:val="28"/>
          <w:szCs w:val="28"/>
        </w:rPr>
        <w:t>. Выплата может производиться за счет средств</w:t>
      </w:r>
      <w:r w:rsidR="001F0AC0">
        <w:rPr>
          <w:rFonts w:ascii="PT Astra Serif" w:hAnsi="PT Astra Serif"/>
          <w:sz w:val="28"/>
          <w:szCs w:val="28"/>
        </w:rPr>
        <w:t>,</w:t>
      </w:r>
      <w:r w:rsidR="00AE0E84">
        <w:rPr>
          <w:rFonts w:ascii="PT Astra Serif" w:hAnsi="PT Astra Serif"/>
          <w:sz w:val="28"/>
          <w:szCs w:val="28"/>
        </w:rPr>
        <w:t xml:space="preserve"> предоставляемых из бюджета на финансовое </w:t>
      </w:r>
      <w:r w:rsidR="00760E37">
        <w:rPr>
          <w:rFonts w:ascii="PT Astra Serif" w:hAnsi="PT Astra Serif"/>
          <w:sz w:val="28"/>
          <w:szCs w:val="28"/>
        </w:rPr>
        <w:t xml:space="preserve"> обеспечение выполнения муниципального  задания  и (или)</w:t>
      </w:r>
      <w:r w:rsidR="00AE0E84">
        <w:rPr>
          <w:rFonts w:ascii="PT Astra Serif" w:hAnsi="PT Astra Serif"/>
          <w:sz w:val="28"/>
          <w:szCs w:val="28"/>
        </w:rPr>
        <w:t xml:space="preserve"> средств, поступающих от иной приносящей доход деятельности</w:t>
      </w:r>
      <w:proofErr w:type="gramStart"/>
      <w:r w:rsidR="00866DC2">
        <w:rPr>
          <w:rFonts w:ascii="PT Astra Serif" w:hAnsi="PT Astra Serif"/>
          <w:sz w:val="28"/>
          <w:szCs w:val="28"/>
        </w:rPr>
        <w:t>.</w:t>
      </w:r>
      <w:r w:rsidRPr="005C57D4">
        <w:rPr>
          <w:rFonts w:ascii="PT Astra Serif" w:hAnsi="PT Astra Serif"/>
          <w:sz w:val="28"/>
          <w:szCs w:val="28"/>
        </w:rPr>
        <w:t>».</w:t>
      </w:r>
      <w:proofErr w:type="gramEnd"/>
    </w:p>
    <w:p w14:paraId="32EEC152" w14:textId="03B1C65F" w:rsidR="00204C4A" w:rsidRDefault="00FA00B3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1.2. Т</w:t>
      </w:r>
      <w:r w:rsidR="00204C4A">
        <w:rPr>
          <w:rFonts w:ascii="PT Astra Serif" w:hAnsi="PT Astra Serif"/>
          <w:sz w:val="28"/>
          <w:szCs w:val="28"/>
        </w:rPr>
        <w:t xml:space="preserve">аблицы 1, 2, 3, 4 </w:t>
      </w:r>
      <w:r>
        <w:rPr>
          <w:rFonts w:ascii="PT Astra Serif" w:hAnsi="PT Astra Serif"/>
          <w:sz w:val="28"/>
          <w:szCs w:val="28"/>
        </w:rPr>
        <w:t xml:space="preserve">изложить </w:t>
      </w:r>
      <w:r w:rsidR="00204C4A">
        <w:rPr>
          <w:rFonts w:ascii="PT Astra Serif" w:hAnsi="PT Astra Serif"/>
          <w:sz w:val="28"/>
          <w:szCs w:val="28"/>
        </w:rPr>
        <w:t>в следующей редакции:</w:t>
      </w:r>
    </w:p>
    <w:p w14:paraId="0C7B3F48" w14:textId="77777777" w:rsidR="00204C4A" w:rsidRDefault="00204C4A" w:rsidP="00204C4A">
      <w:pPr>
        <w:ind w:firstLine="709"/>
        <w:jc w:val="right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>Таблица 1</w:t>
      </w:r>
    </w:p>
    <w:p w14:paraId="6F37747C" w14:textId="77777777" w:rsidR="00204C4A" w:rsidRDefault="00204C4A" w:rsidP="00204C4A">
      <w:pPr>
        <w:ind w:firstLine="709"/>
        <w:jc w:val="both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3D7CB641" w14:textId="77777777" w:rsidR="00204C4A" w:rsidRDefault="00204C4A" w:rsidP="00204C4A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14:paraId="7468A32B" w14:textId="77777777" w:rsidR="00204C4A" w:rsidRDefault="00204C4A" w:rsidP="00204C4A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общеотраслевых должностей руководителей, специалистов и служащих</w:t>
      </w:r>
    </w:p>
    <w:p w14:paraId="6D48945E" w14:textId="77777777" w:rsidR="00204C4A" w:rsidRDefault="00204C4A" w:rsidP="00204C4A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962"/>
        <w:gridCol w:w="1701"/>
      </w:tblGrid>
      <w:tr w:rsidR="00204C4A" w14:paraId="06442B18" w14:textId="77777777" w:rsidTr="00204C4A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BBA2" w14:textId="77777777" w:rsidR="00204C4A" w:rsidRDefault="00204C4A">
            <w:pPr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F577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B83D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C61D" w14:textId="77777777" w:rsidR="00204C4A" w:rsidRDefault="00204C4A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204C4A" w14:paraId="16D1B93A" w14:textId="77777777" w:rsidTr="00204C4A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E20F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FE9D" w14:textId="77777777" w:rsidR="00204C4A" w:rsidRDefault="00204C4A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358DAA79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первого уровня»</w:t>
            </w:r>
          </w:p>
        </w:tc>
      </w:tr>
      <w:tr w:rsidR="00204C4A" w:rsidRPr="00204C4A" w14:paraId="11348993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B4AD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F2B7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3437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Машинистка, секретарь-машинистка, архивариус, делопроизводитель, кассир,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04BC" w14:textId="5ACD83EE" w:rsidR="00204C4A" w:rsidRPr="00204C4A" w:rsidRDefault="00D356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D356B9">
              <w:rPr>
                <w:rFonts w:ascii="PT Astra Serif" w:hAnsi="PT Astra Serif"/>
                <w:sz w:val="28"/>
                <w:szCs w:val="28"/>
                <w:lang w:eastAsia="en-US"/>
              </w:rPr>
              <w:t>9434</w:t>
            </w:r>
          </w:p>
        </w:tc>
      </w:tr>
      <w:tr w:rsidR="00204C4A" w:rsidRPr="00204C4A" w14:paraId="7DB69221" w14:textId="77777777" w:rsidTr="00204C4A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87BF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7ED5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800E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 первого квалификационного уровня, по которым устанавливается производное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6849" w14:textId="25B5E346" w:rsidR="00204C4A" w:rsidRPr="00204C4A" w:rsidRDefault="00D356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D356B9">
              <w:rPr>
                <w:rFonts w:ascii="PT Astra Serif" w:hAnsi="PT Astra Serif"/>
                <w:sz w:val="28"/>
                <w:szCs w:val="28"/>
                <w:lang w:eastAsia="en-US"/>
              </w:rPr>
              <w:t>9480</w:t>
            </w:r>
          </w:p>
        </w:tc>
      </w:tr>
      <w:tr w:rsidR="00204C4A" w:rsidRPr="00204C4A" w14:paraId="2B28B398" w14:textId="77777777" w:rsidTr="00204C4A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057B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2584" w14:textId="77777777" w:rsidR="00204C4A" w:rsidRPr="00350F41" w:rsidRDefault="00204C4A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350F4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5507E6A9" w14:textId="77777777" w:rsidR="00204C4A" w:rsidRP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350F4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второго уровня»</w:t>
            </w:r>
          </w:p>
        </w:tc>
      </w:tr>
      <w:tr w:rsidR="00204C4A" w:rsidRPr="00204C4A" w14:paraId="619AB318" w14:textId="77777777" w:rsidTr="00204C4A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8BA9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AA23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CF17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Администратор, инспектор по кадрам, диспетчер, техник, техник - технолог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7F0B" w14:textId="7E4D3C92" w:rsidR="00204C4A" w:rsidRPr="00204C4A" w:rsidRDefault="00D356B9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D356B9">
              <w:rPr>
                <w:rFonts w:ascii="PT Astra Serif" w:hAnsi="PT Astra Serif"/>
                <w:sz w:val="28"/>
                <w:szCs w:val="28"/>
                <w:lang w:eastAsia="en-US"/>
              </w:rPr>
              <w:t>9480</w:t>
            </w:r>
          </w:p>
        </w:tc>
      </w:tr>
      <w:tr w:rsidR="00204C4A" w:rsidRPr="00204C4A" w14:paraId="652C0725" w14:textId="77777777" w:rsidTr="00204C4A">
        <w:trPr>
          <w:trHeight w:val="3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815B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272C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95C8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Заведующий канцелярией, заведующий архивом, заведующий складом, заведующий хозяйством, заведующий аттракционами.</w:t>
            </w:r>
          </w:p>
          <w:p w14:paraId="7B2DE87A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 первого квалификационного уровня, по которым устанавливается производное  должностное наименование «старший».</w:t>
            </w:r>
          </w:p>
          <w:p w14:paraId="2B3C93D2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 первого квалификационного уровня, по которым устанавливается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B0BC" w14:textId="0FDDC03C" w:rsidR="00204C4A" w:rsidRPr="00204C4A" w:rsidRDefault="00D356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D356B9">
              <w:rPr>
                <w:rFonts w:ascii="PT Astra Serif" w:hAnsi="PT Astra Serif"/>
                <w:sz w:val="28"/>
                <w:szCs w:val="28"/>
                <w:lang w:eastAsia="en-US"/>
              </w:rPr>
              <w:t>9538</w:t>
            </w:r>
          </w:p>
        </w:tc>
      </w:tr>
      <w:tr w:rsidR="00204C4A" w:rsidRPr="00204C4A" w14:paraId="3147DB2C" w14:textId="77777777" w:rsidTr="00204C4A">
        <w:trPr>
          <w:trHeight w:val="1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F107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8A89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8051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 первого квалификационного уровня, по которым устанавливается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4F08" w14:textId="66E151CD" w:rsidR="00204C4A" w:rsidRPr="00204C4A" w:rsidRDefault="00204C4A" w:rsidP="00D356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D356B9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D356B9" w:rsidRPr="00D356B9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Pr="00D356B9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D356B9" w:rsidRPr="00D356B9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</w:p>
        </w:tc>
      </w:tr>
      <w:tr w:rsidR="00204C4A" w:rsidRPr="00204C4A" w14:paraId="1185AA6F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E4BA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80D2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C8C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Мастер участка, механик.</w:t>
            </w:r>
          </w:p>
          <w:p w14:paraId="73619BAE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6497" w14:textId="7A81FEF2" w:rsidR="00204C4A" w:rsidRPr="00204C4A" w:rsidRDefault="00204C4A" w:rsidP="00D356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D356B9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D356B9" w:rsidRPr="00D356B9">
              <w:rPr>
                <w:rFonts w:ascii="PT Astra Serif" w:hAnsi="PT Astra Serif"/>
                <w:sz w:val="28"/>
                <w:szCs w:val="28"/>
                <w:lang w:eastAsia="en-US"/>
              </w:rPr>
              <w:t>654</w:t>
            </w:r>
          </w:p>
        </w:tc>
      </w:tr>
      <w:tr w:rsidR="00204C4A" w14:paraId="5A5579DB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2EE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248E" w14:textId="77777777" w:rsidR="00204C4A" w:rsidRDefault="00204C4A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33262B3C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третьего уровня»</w:t>
            </w:r>
          </w:p>
        </w:tc>
      </w:tr>
      <w:tr w:rsidR="00204C4A" w14:paraId="21BB54CF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B754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D328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5D80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Бухгалтер, инженер-программист,</w:t>
            </w:r>
          </w:p>
          <w:p w14:paraId="4DB9EBA3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специалист по кадрам, специалист по охране труда, экономист, юрисконсульт, документовед, менеджер,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BAE2" w14:textId="7000AE29" w:rsidR="00204C4A" w:rsidRPr="00204C4A" w:rsidRDefault="00204C4A" w:rsidP="00D356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D356B9"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  <w:r w:rsidR="00D356B9" w:rsidRPr="00D356B9">
              <w:rPr>
                <w:rFonts w:ascii="PT Astra Serif" w:hAnsi="PT Astra Serif"/>
                <w:sz w:val="28"/>
                <w:szCs w:val="28"/>
                <w:lang w:eastAsia="en-US"/>
              </w:rPr>
              <w:t>736</w:t>
            </w:r>
          </w:p>
        </w:tc>
      </w:tr>
      <w:tr w:rsidR="00204C4A" w14:paraId="16C92A80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4179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823D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62B5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FFB5" w14:textId="77777777" w:rsidR="00204C4A" w:rsidRPr="00D356B9" w:rsidRDefault="00204C4A" w:rsidP="00D356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56B9"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  <w:r w:rsidR="00D356B9" w:rsidRPr="00D356B9">
              <w:rPr>
                <w:rFonts w:ascii="PT Astra Serif" w:hAnsi="PT Astra Serif"/>
                <w:sz w:val="28"/>
                <w:szCs w:val="28"/>
                <w:lang w:eastAsia="en-US"/>
              </w:rPr>
              <w:t>925</w:t>
            </w:r>
          </w:p>
          <w:p w14:paraId="14B5A009" w14:textId="08B3002A" w:rsidR="00D356B9" w:rsidRPr="00204C4A" w:rsidRDefault="00D356B9" w:rsidP="00D356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04C4A" w14:paraId="1F4CCEA3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30F0" w14:textId="3E73A24A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491E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ED3F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7290" w14:textId="5B4FA55D" w:rsidR="00204C4A" w:rsidRPr="00204C4A" w:rsidRDefault="00204C4A" w:rsidP="00E076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E0765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E0765C" w:rsidRPr="00E0765C">
              <w:rPr>
                <w:rFonts w:ascii="PT Astra Serif" w:hAnsi="PT Astra Serif"/>
                <w:sz w:val="28"/>
                <w:szCs w:val="28"/>
                <w:lang w:eastAsia="en-US"/>
              </w:rPr>
              <w:t>2506</w:t>
            </w:r>
          </w:p>
        </w:tc>
      </w:tr>
      <w:tr w:rsidR="00204C4A" w14:paraId="2D0663DD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243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8661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229C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9FC1" w14:textId="3830518D" w:rsidR="00204C4A" w:rsidRPr="00204C4A" w:rsidRDefault="00204C4A" w:rsidP="00E076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E0765C">
              <w:rPr>
                <w:rFonts w:ascii="PT Astra Serif" w:hAnsi="PT Astra Serif"/>
                <w:sz w:val="28"/>
                <w:szCs w:val="28"/>
                <w:lang w:eastAsia="en-US"/>
              </w:rPr>
              <w:t>12</w:t>
            </w:r>
            <w:r w:rsidR="00E0765C" w:rsidRPr="00E0765C">
              <w:rPr>
                <w:rFonts w:ascii="PT Astra Serif" w:hAnsi="PT Astra Serif"/>
                <w:sz w:val="28"/>
                <w:szCs w:val="28"/>
                <w:lang w:eastAsia="en-US"/>
              </w:rPr>
              <w:t>794</w:t>
            </w:r>
          </w:p>
        </w:tc>
      </w:tr>
      <w:tr w:rsidR="00204C4A" w14:paraId="7A611B9D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A54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3.5.</w:t>
            </w:r>
          </w:p>
          <w:p w14:paraId="3AF77893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73FF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DA40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Главный специалист (в отделах), заместитель главного бухгалтера, 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9035" w14:textId="7BBBBDA0" w:rsidR="00204C4A" w:rsidRPr="00204C4A" w:rsidRDefault="00204C4A" w:rsidP="00E076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E0765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E0765C" w:rsidRPr="00E0765C">
              <w:rPr>
                <w:rFonts w:ascii="PT Astra Serif" w:hAnsi="PT Astra Serif"/>
                <w:sz w:val="28"/>
                <w:szCs w:val="28"/>
                <w:lang w:eastAsia="en-US"/>
              </w:rPr>
              <w:t>3144</w:t>
            </w:r>
          </w:p>
        </w:tc>
      </w:tr>
      <w:tr w:rsidR="00204C4A" w14:paraId="673142A2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587B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7007" w14:textId="77777777" w:rsidR="00204C4A" w:rsidRDefault="00204C4A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231E9470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четвертого уровня»</w:t>
            </w:r>
          </w:p>
        </w:tc>
      </w:tr>
      <w:tr w:rsidR="00204C4A" w14:paraId="6F433171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38A9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963F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A31D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Начальник отдела кадров, начальник планово-экономического отдела, начальник юридического отдела,</w:t>
            </w:r>
          </w:p>
          <w:p w14:paraId="15565A2B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 службы охраны труда, начальник (отдела, лаборатории, сектора, участка)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D3CD" w14:textId="1CED8CAF" w:rsidR="00204C4A" w:rsidRPr="00204C4A" w:rsidRDefault="00204C4A" w:rsidP="0003060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030604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030604" w:rsidRPr="00030604">
              <w:rPr>
                <w:rFonts w:ascii="PT Astra Serif" w:hAnsi="PT Astra Serif"/>
                <w:sz w:val="28"/>
                <w:szCs w:val="28"/>
                <w:lang w:eastAsia="en-US"/>
              </w:rPr>
              <w:t>3609</w:t>
            </w:r>
          </w:p>
        </w:tc>
      </w:tr>
      <w:tr w:rsidR="00204C4A" w14:paraId="40B00CFC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B14F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2E3D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D4D2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Главный (механик, диспетчер, конструктор, сварщик, технолог, энергетик, эксперт, аналитик, инженер)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3D08" w14:textId="409014C5" w:rsidR="00204C4A" w:rsidRPr="00204C4A" w:rsidRDefault="00204C4A" w:rsidP="0003060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030604">
              <w:rPr>
                <w:rFonts w:ascii="PT Astra Serif" w:hAnsi="PT Astra Serif"/>
                <w:sz w:val="28"/>
                <w:szCs w:val="28"/>
                <w:lang w:eastAsia="en-US"/>
              </w:rPr>
              <w:t>13</w:t>
            </w:r>
            <w:r w:rsidR="00030604" w:rsidRPr="00030604">
              <w:rPr>
                <w:rFonts w:ascii="PT Astra Serif" w:hAnsi="PT Astra Serif"/>
                <w:sz w:val="28"/>
                <w:szCs w:val="28"/>
                <w:lang w:eastAsia="en-US"/>
              </w:rPr>
              <w:t>957</w:t>
            </w:r>
          </w:p>
        </w:tc>
      </w:tr>
      <w:tr w:rsidR="00204C4A" w14:paraId="5579CDBA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F86A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BE52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1208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5FE6" w14:textId="05DAC6D6" w:rsidR="00204C4A" w:rsidRPr="00204C4A" w:rsidRDefault="00204C4A" w:rsidP="0003060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030604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="00030604" w:rsidRPr="00030604">
              <w:rPr>
                <w:rFonts w:ascii="PT Astra Serif" w:hAnsi="PT Astra Serif"/>
                <w:sz w:val="28"/>
                <w:szCs w:val="28"/>
                <w:lang w:eastAsia="en-US"/>
              </w:rPr>
              <w:t>1927</w:t>
            </w:r>
          </w:p>
        </w:tc>
      </w:tr>
    </w:tbl>
    <w:p w14:paraId="3CD63AE0" w14:textId="77777777" w:rsidR="00204C4A" w:rsidRDefault="00204C4A" w:rsidP="00204C4A">
      <w:pPr>
        <w:jc w:val="both"/>
        <w:rPr>
          <w:rFonts w:ascii="PT Astra Serif" w:hAnsi="PT Astra Serif"/>
          <w:b/>
          <w:sz w:val="28"/>
          <w:szCs w:val="28"/>
        </w:rPr>
      </w:pPr>
    </w:p>
    <w:p w14:paraId="019D8935" w14:textId="77777777" w:rsidR="00204C4A" w:rsidRDefault="00204C4A" w:rsidP="00204C4A">
      <w:pPr>
        <w:jc w:val="both"/>
        <w:rPr>
          <w:rFonts w:ascii="PT Astra Serif" w:hAnsi="PT Astra Serif"/>
          <w:b/>
          <w:sz w:val="28"/>
          <w:szCs w:val="28"/>
        </w:rPr>
      </w:pPr>
    </w:p>
    <w:p w14:paraId="13A563F7" w14:textId="77777777" w:rsidR="00204C4A" w:rsidRDefault="00204C4A" w:rsidP="00204C4A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2</w:t>
      </w:r>
    </w:p>
    <w:p w14:paraId="4AF8A690" w14:textId="77777777" w:rsidR="00204C4A" w:rsidRDefault="00204C4A" w:rsidP="00204C4A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401AD19E" w14:textId="77777777" w:rsidR="00204C4A" w:rsidRDefault="00204C4A" w:rsidP="00204C4A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14:paraId="5FE880D3" w14:textId="77777777" w:rsidR="00204C4A" w:rsidRDefault="00204C4A" w:rsidP="00204C4A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должностей работников лесного хозяйства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824"/>
        <w:gridCol w:w="4396"/>
        <w:gridCol w:w="1701"/>
      </w:tblGrid>
      <w:tr w:rsidR="00204C4A" w14:paraId="4CC4AFA6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041A" w14:textId="77777777" w:rsidR="00204C4A" w:rsidRDefault="00204C4A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5767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CAEF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F55D" w14:textId="77777777" w:rsidR="00204C4A" w:rsidRDefault="00204C4A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204C4A" w14:paraId="4C553E7C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5C5B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DBDD" w14:textId="77777777" w:rsidR="00204C4A" w:rsidRDefault="00204C4A">
            <w:pPr>
              <w:spacing w:line="276" w:lineRule="auto"/>
              <w:ind w:firstLine="709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72E167BA" w14:textId="77777777" w:rsidR="00204C4A" w:rsidRDefault="00204C4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«Должности работников лесного хозяйства второго уровня»</w:t>
            </w:r>
          </w:p>
        </w:tc>
      </w:tr>
      <w:tr w:rsidR="00204C4A" w14:paraId="68ED9105" w14:textId="77777777" w:rsidTr="00204C4A">
        <w:trPr>
          <w:trHeight w:val="4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F4E2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7A23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6A1B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Лесник; техник - лесопатолог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5C08" w14:textId="599A915C" w:rsidR="00204C4A" w:rsidRPr="00204C4A" w:rsidRDefault="00030604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030604">
              <w:rPr>
                <w:rFonts w:ascii="PT Astra Serif" w:hAnsi="PT Astra Serif"/>
                <w:sz w:val="28"/>
                <w:szCs w:val="28"/>
                <w:lang w:eastAsia="en-US"/>
              </w:rPr>
              <w:t>9480</w:t>
            </w:r>
          </w:p>
        </w:tc>
      </w:tr>
      <w:tr w:rsidR="00204C4A" w14:paraId="0668F948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5F27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6269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511B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Лесник 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2F22" w14:textId="7451B702" w:rsidR="00204C4A" w:rsidRPr="00204C4A" w:rsidRDefault="00204C4A" w:rsidP="00030604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030604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030604" w:rsidRPr="00030604">
              <w:rPr>
                <w:rFonts w:ascii="PT Astra Serif" w:hAnsi="PT Astra Serif"/>
                <w:sz w:val="28"/>
                <w:szCs w:val="28"/>
                <w:lang w:eastAsia="en-US"/>
              </w:rPr>
              <w:t>538</w:t>
            </w:r>
          </w:p>
        </w:tc>
      </w:tr>
      <w:tr w:rsidR="00204C4A" w14:paraId="6D30313E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EF0A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08BB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CD52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Лесник 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7F08" w14:textId="4E55886E" w:rsidR="00204C4A" w:rsidRPr="00204C4A" w:rsidRDefault="00204C4A" w:rsidP="00030604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030604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030604" w:rsidRPr="00030604">
              <w:rPr>
                <w:rFonts w:ascii="PT Astra Serif" w:hAnsi="PT Astra Serif"/>
                <w:sz w:val="28"/>
                <w:szCs w:val="28"/>
                <w:lang w:eastAsia="en-US"/>
              </w:rPr>
              <w:t>596</w:t>
            </w:r>
          </w:p>
        </w:tc>
      </w:tr>
      <w:tr w:rsidR="00204C4A" w14:paraId="6BD4D5E1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0178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52A8" w14:textId="77777777" w:rsidR="00204C4A" w:rsidRDefault="00204C4A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2DCEA676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«Должности работников лесного хозяйства третьего уровня»</w:t>
            </w:r>
          </w:p>
        </w:tc>
      </w:tr>
      <w:tr w:rsidR="00204C4A" w14:paraId="4A0116CD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10D9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3544" w14:textId="77777777" w:rsidR="00204C4A" w:rsidRDefault="00204C4A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42C7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Инженер-лесопатолог, инженер по лесовосстановлению, инженер по лесопользованию, инженер по охране и защите леса, мастер леса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944D" w14:textId="09F0CEDE" w:rsidR="00204C4A" w:rsidRPr="00204C4A" w:rsidRDefault="00204C4A" w:rsidP="00FC2E94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FC2E94"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  <w:r w:rsidR="00FC2E94" w:rsidRPr="00FC2E94">
              <w:rPr>
                <w:rFonts w:ascii="PT Astra Serif" w:hAnsi="PT Astra Serif"/>
                <w:sz w:val="28"/>
                <w:szCs w:val="28"/>
                <w:lang w:eastAsia="en-US"/>
              </w:rPr>
              <w:t>736</w:t>
            </w:r>
          </w:p>
        </w:tc>
      </w:tr>
      <w:tr w:rsidR="00204C4A" w14:paraId="665D3CCE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A598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7A01" w14:textId="77777777" w:rsidR="00204C4A" w:rsidRDefault="00204C4A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64A2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Инженер-лесопатолог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лесовосстановлению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лесопользованию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охране и защите леса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86C1" w14:textId="215D6CC6" w:rsidR="00204C4A" w:rsidRPr="00204C4A" w:rsidRDefault="00204C4A" w:rsidP="00FC2E94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FC2E94"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  <w:r w:rsidR="00FC2E94" w:rsidRPr="00FC2E94">
              <w:rPr>
                <w:rFonts w:ascii="PT Astra Serif" w:hAnsi="PT Astra Serif"/>
                <w:sz w:val="28"/>
                <w:szCs w:val="28"/>
                <w:lang w:eastAsia="en-US"/>
              </w:rPr>
              <w:t>925</w:t>
            </w:r>
          </w:p>
        </w:tc>
      </w:tr>
      <w:tr w:rsidR="00204C4A" w14:paraId="60DF22C1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8880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4BEC" w14:textId="77777777" w:rsidR="00204C4A" w:rsidRDefault="00204C4A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8A21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Инженер-лесопатолог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лесовосстановлению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лесопользованию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охране и защите леса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F553" w14:textId="78E0A067" w:rsidR="00204C4A" w:rsidRPr="00204C4A" w:rsidRDefault="00204C4A" w:rsidP="00FC2E94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FC2E9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  <w:r w:rsidR="00FC2E94" w:rsidRPr="00FC2E94">
              <w:rPr>
                <w:rFonts w:ascii="PT Astra Serif" w:hAnsi="PT Astra Serif"/>
                <w:sz w:val="28"/>
                <w:szCs w:val="28"/>
                <w:lang w:eastAsia="en-US"/>
              </w:rPr>
              <w:t>2518</w:t>
            </w:r>
          </w:p>
        </w:tc>
      </w:tr>
    </w:tbl>
    <w:p w14:paraId="6B452964" w14:textId="77777777" w:rsidR="00204C4A" w:rsidRDefault="00204C4A" w:rsidP="00204C4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965E5AC" w14:textId="77777777" w:rsidR="00204C4A" w:rsidRDefault="00204C4A" w:rsidP="00204C4A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Таблица 3</w:t>
      </w:r>
    </w:p>
    <w:p w14:paraId="5528F4EA" w14:textId="77777777" w:rsidR="00204C4A" w:rsidRDefault="00204C4A" w:rsidP="00204C4A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1F489166" w14:textId="77777777" w:rsidR="00204C4A" w:rsidRDefault="00204C4A" w:rsidP="00204C4A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14:paraId="3DFEA81B" w14:textId="77777777" w:rsidR="00204C4A" w:rsidRDefault="00204C4A" w:rsidP="00204C4A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общеотраслевых профессий рабочих</w:t>
      </w:r>
    </w:p>
    <w:p w14:paraId="6D83FA88" w14:textId="77777777" w:rsidR="00204C4A" w:rsidRDefault="00204C4A" w:rsidP="00204C4A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824"/>
        <w:gridCol w:w="4537"/>
        <w:gridCol w:w="1701"/>
      </w:tblGrid>
      <w:tr w:rsidR="00204C4A" w14:paraId="62D43D7B" w14:textId="77777777" w:rsidTr="00204C4A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34BB" w14:textId="77777777" w:rsidR="00204C4A" w:rsidRDefault="00204C4A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D767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72CA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B090" w14:textId="77777777" w:rsidR="00204C4A" w:rsidRDefault="00204C4A">
            <w:pPr>
              <w:spacing w:line="276" w:lineRule="auto"/>
              <w:ind w:left="-108" w:right="-143" w:firstLine="8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204C4A" w14:paraId="780827A8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883B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EC2A" w14:textId="77777777" w:rsidR="00204C4A" w:rsidRDefault="00204C4A">
            <w:pPr>
              <w:spacing w:line="276" w:lineRule="auto"/>
              <w:ind w:firstLine="24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7E0DF1F4" w14:textId="77777777" w:rsidR="00204C4A" w:rsidRDefault="00204C4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профессии рабочих первого уровня»</w:t>
            </w:r>
          </w:p>
        </w:tc>
      </w:tr>
      <w:tr w:rsidR="00204C4A" w14:paraId="11840CC2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4832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A337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7B53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Дворник, гардеробщик, грузчик, рабочий по благоустройству, уборщик служебных помещений, уборщик производственных помещений, сторож (вахтер), рабочий по уходу за животными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1338" w14:textId="0C63B8D6" w:rsidR="00204C4A" w:rsidRDefault="00204C4A" w:rsidP="00FC2E9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FC2E94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  <w:r w:rsidR="00FC2E94" w:rsidRPr="00FC2E94">
              <w:rPr>
                <w:rFonts w:ascii="PT Astra Serif" w:hAnsi="PT Astra Serif"/>
                <w:sz w:val="28"/>
                <w:szCs w:val="28"/>
                <w:lang w:eastAsia="en-US"/>
              </w:rPr>
              <w:t>820</w:t>
            </w:r>
          </w:p>
        </w:tc>
      </w:tr>
      <w:tr w:rsidR="00204C4A" w14:paraId="4CBA50C7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37E9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996B" w14:textId="77777777" w:rsidR="00204C4A" w:rsidRDefault="00204C4A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115D8B6B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профессии рабочих второго уровня»</w:t>
            </w:r>
          </w:p>
        </w:tc>
      </w:tr>
      <w:tr w:rsidR="00204C4A" w14:paraId="3CA6D01D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B205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77B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  <w:p w14:paraId="19CA8655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2CE5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Слесарь по ремонту автомобилей, слесарь – электрик по ремонту электрооборудования, водитель автомобиля, тракторист – машинист,  озеленитель, рабочий зеленого хозяйства, плотник, рабочий по комплексному обслуживанию и ремонту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01A3" w14:textId="791DFB0F" w:rsidR="00204C4A" w:rsidRDefault="00FC2E9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FC2E94">
              <w:rPr>
                <w:rFonts w:ascii="PT Astra Serif" w:hAnsi="PT Astra Serif"/>
                <w:sz w:val="28"/>
                <w:szCs w:val="28"/>
                <w:lang w:eastAsia="en-US"/>
              </w:rPr>
              <w:t>9317</w:t>
            </w:r>
          </w:p>
        </w:tc>
      </w:tr>
      <w:tr w:rsidR="00204C4A" w14:paraId="4B00753B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B2C9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C972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00FE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Водитель пожарной машины, машинист экскаватора, водитель погрузчика, слесарь-ремонтник.</w:t>
            </w:r>
          </w:p>
          <w:p w14:paraId="45DCDD60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8231" w14:textId="06B4D60D" w:rsidR="00204C4A" w:rsidRDefault="00204C4A" w:rsidP="00FC2E9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FC2E94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FC2E94" w:rsidRPr="00FC2E94">
              <w:rPr>
                <w:rFonts w:ascii="PT Astra Serif" w:hAnsi="PT Astra Serif"/>
                <w:sz w:val="28"/>
                <w:szCs w:val="28"/>
                <w:lang w:eastAsia="en-US"/>
              </w:rPr>
              <w:t>538</w:t>
            </w:r>
          </w:p>
        </w:tc>
      </w:tr>
      <w:tr w:rsidR="00204C4A" w14:paraId="0AABE9C0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33B2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16A5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8FD5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BAB0" w14:textId="34828C1C" w:rsidR="00204C4A" w:rsidRDefault="00204C4A" w:rsidP="00FC2E9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FC2E94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FC2E94" w:rsidRPr="00FC2E94">
              <w:rPr>
                <w:rFonts w:ascii="PT Astra Serif" w:hAnsi="PT Astra Serif"/>
                <w:sz w:val="28"/>
                <w:szCs w:val="28"/>
                <w:lang w:eastAsia="en-US"/>
              </w:rPr>
              <w:t>771</w:t>
            </w:r>
          </w:p>
        </w:tc>
      </w:tr>
      <w:tr w:rsidR="00204C4A" w14:paraId="18E1095A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2F50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CB41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697D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Наименования профессий рабочих, предусмотренных 1-3 квалификационными уровнями  настоящей профессиональной квалификационной группы, выполняющих важные (особо важные и ответственные (особо ответственные работы)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9F59" w14:textId="5D3D3239" w:rsidR="00204C4A" w:rsidRDefault="00D34C7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D34C77">
              <w:rPr>
                <w:rFonts w:ascii="PT Astra Serif" w:hAnsi="PT Astra Serif"/>
                <w:sz w:val="28"/>
                <w:szCs w:val="28"/>
                <w:lang w:eastAsia="en-US"/>
              </w:rPr>
              <w:t>10003</w:t>
            </w:r>
          </w:p>
        </w:tc>
      </w:tr>
    </w:tbl>
    <w:p w14:paraId="3D39660F" w14:textId="77777777" w:rsidR="00204C4A" w:rsidRDefault="00204C4A" w:rsidP="00204C4A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14:paraId="5E0D177A" w14:textId="77777777" w:rsidR="00204C4A" w:rsidRDefault="00204C4A" w:rsidP="00204C4A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Таблица 4</w:t>
      </w:r>
    </w:p>
    <w:p w14:paraId="374A8ED8" w14:textId="77777777" w:rsidR="00204C4A" w:rsidRDefault="00204C4A" w:rsidP="00204C4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256C10C" w14:textId="77777777" w:rsidR="00204C4A" w:rsidRDefault="00204C4A" w:rsidP="00204C4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Должности служащих,</w:t>
      </w:r>
    </w:p>
    <w:p w14:paraId="1538B544" w14:textId="77777777" w:rsidR="00204C4A" w:rsidRDefault="00204C4A" w:rsidP="00204C4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>
        <w:rPr>
          <w:rFonts w:ascii="PT Astra Serif" w:hAnsi="PT Astra Serif"/>
          <w:b/>
          <w:sz w:val="28"/>
          <w:szCs w:val="28"/>
        </w:rPr>
        <w:t>отнесенные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к квалификационным группам</w:t>
      </w:r>
    </w:p>
    <w:p w14:paraId="3B8EA541" w14:textId="77777777" w:rsidR="00204C4A" w:rsidRDefault="00204C4A" w:rsidP="00204C4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6046"/>
        <w:gridCol w:w="2693"/>
      </w:tblGrid>
      <w:tr w:rsidR="00204C4A" w14:paraId="7D65CB5D" w14:textId="77777777" w:rsidTr="00760E3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8740" w14:textId="77777777" w:rsidR="00204C4A" w:rsidRDefault="00204C4A">
            <w:pPr>
              <w:spacing w:line="276" w:lineRule="auto"/>
              <w:ind w:left="-135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9DE1" w14:textId="77777777" w:rsidR="00204C4A" w:rsidRDefault="00204C4A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B5B4" w14:textId="77777777" w:rsidR="00204C4A" w:rsidRDefault="00204C4A">
            <w:pPr>
              <w:spacing w:line="276" w:lineRule="auto"/>
              <w:ind w:left="-108" w:right="-108" w:firstLine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</w:t>
            </w:r>
          </w:p>
          <w:p w14:paraId="379F82B3" w14:textId="77777777" w:rsidR="00204C4A" w:rsidRDefault="00204C4A">
            <w:pPr>
              <w:spacing w:line="276" w:lineRule="auto"/>
              <w:ind w:firstLine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рублей</w:t>
            </w:r>
          </w:p>
        </w:tc>
      </w:tr>
      <w:tr w:rsidR="00204C4A" w14:paraId="08DAC56A" w14:textId="77777777" w:rsidTr="00760E37">
        <w:trPr>
          <w:trHeight w:val="59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B3C8" w14:textId="77777777" w:rsidR="00204C4A" w:rsidRDefault="00204C4A">
            <w:pPr>
              <w:spacing w:line="276" w:lineRule="auto"/>
              <w:ind w:left="-675"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E962" w14:textId="77777777" w:rsidR="00204C4A" w:rsidRDefault="00204C4A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1364" w14:textId="2F552EB9" w:rsidR="00204C4A" w:rsidRPr="001A4D76" w:rsidRDefault="00204C4A" w:rsidP="001A4D7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A4D76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1A4D76" w:rsidRPr="001A4D76">
              <w:rPr>
                <w:rFonts w:ascii="PT Astra Serif" w:hAnsi="PT Astra Serif"/>
                <w:sz w:val="28"/>
                <w:szCs w:val="28"/>
                <w:lang w:eastAsia="en-US"/>
              </w:rPr>
              <w:t>6101</w:t>
            </w:r>
          </w:p>
        </w:tc>
      </w:tr>
      <w:tr w:rsidR="00204C4A" w14:paraId="79019664" w14:textId="77777777" w:rsidTr="00760E37">
        <w:trPr>
          <w:trHeight w:val="70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1E11" w14:textId="77777777" w:rsidR="00204C4A" w:rsidRDefault="00204C4A">
            <w:pPr>
              <w:spacing w:line="276" w:lineRule="auto"/>
              <w:ind w:left="-675"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529C" w14:textId="77777777" w:rsidR="00204C4A" w:rsidRDefault="00204C4A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FBBF" w14:textId="2C1E600B" w:rsidR="00204C4A" w:rsidRPr="001A4D76" w:rsidRDefault="00204C4A" w:rsidP="001A4D7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A4D76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1A4D76" w:rsidRPr="001A4D76">
              <w:rPr>
                <w:rFonts w:ascii="PT Astra Serif" w:hAnsi="PT Astra Serif"/>
                <w:sz w:val="28"/>
                <w:szCs w:val="28"/>
                <w:lang w:eastAsia="en-US"/>
              </w:rPr>
              <w:t>6101</w:t>
            </w:r>
          </w:p>
        </w:tc>
      </w:tr>
    </w:tbl>
    <w:p w14:paraId="4CF36985" w14:textId="77777777" w:rsidR="00204C4A" w:rsidRDefault="00204C4A" w:rsidP="00204C4A">
      <w:pPr>
        <w:pStyle w:val="a4"/>
        <w:tabs>
          <w:tab w:val="left" w:pos="2968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14:paraId="31240270" w14:textId="77777777" w:rsidR="00204C4A" w:rsidRDefault="00204C4A" w:rsidP="00204C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14:paraId="4D7E4479" w14:textId="77777777" w:rsidR="00204C4A" w:rsidRDefault="00204C4A" w:rsidP="00204C4A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14:paraId="0015C23C" w14:textId="77777777" w:rsidR="00204C4A" w:rsidRDefault="00204C4A" w:rsidP="00204C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Опубликовать постановление в  официальном печатном издании города Югорска и разместить на официальном сайте органов местного самоуправления города Югорска.</w:t>
      </w:r>
    </w:p>
    <w:p w14:paraId="0F2B3A83" w14:textId="0E2848DA" w:rsidR="00081539" w:rsidRDefault="00C13B8E" w:rsidP="00081539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81539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AC0471">
        <w:rPr>
          <w:rFonts w:ascii="PT Astra Serif" w:hAnsi="PT Astra Serif"/>
          <w:sz w:val="28"/>
          <w:szCs w:val="28"/>
        </w:rPr>
        <w:t xml:space="preserve">, но не </w:t>
      </w:r>
      <w:r w:rsidR="00AC0471" w:rsidRPr="00D73FA9">
        <w:rPr>
          <w:rFonts w:ascii="PT Astra Serif" w:hAnsi="PT Astra Serif"/>
          <w:sz w:val="28"/>
          <w:szCs w:val="28"/>
        </w:rPr>
        <w:t xml:space="preserve">ранее </w:t>
      </w:r>
      <w:r w:rsidR="001A4D76" w:rsidRPr="00D73FA9">
        <w:rPr>
          <w:rFonts w:ascii="PT Astra Serif" w:hAnsi="PT Astra Serif"/>
          <w:sz w:val="28"/>
          <w:szCs w:val="28"/>
        </w:rPr>
        <w:t xml:space="preserve"> 01.10.2023</w:t>
      </w:r>
      <w:r w:rsidR="00081539" w:rsidRPr="00D73FA9">
        <w:rPr>
          <w:rFonts w:ascii="PT Astra Serif" w:hAnsi="PT Astra Serif"/>
          <w:sz w:val="28"/>
          <w:szCs w:val="28"/>
        </w:rPr>
        <w:t>.</w:t>
      </w:r>
      <w:r w:rsidR="00081539">
        <w:rPr>
          <w:rFonts w:ascii="PT Astra Serif" w:hAnsi="PT Astra Serif"/>
          <w:sz w:val="28"/>
          <w:szCs w:val="28"/>
        </w:rPr>
        <w:t xml:space="preserve"> </w:t>
      </w:r>
    </w:p>
    <w:p w14:paraId="340E427C" w14:textId="621A2098" w:rsidR="00FA00B3" w:rsidRDefault="00FA00B3" w:rsidP="00081539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Пункт 1.1</w:t>
      </w:r>
      <w:r w:rsidR="00212F7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настоящего постановления распространяется на правоотношения с 01.09.2023. </w:t>
      </w:r>
    </w:p>
    <w:p w14:paraId="1F015B59" w14:textId="77777777" w:rsidR="006902A0" w:rsidRPr="006902A0" w:rsidRDefault="006902A0" w:rsidP="006902A0"/>
    <w:bookmarkStart w:id="0" w:name="_GoBack"/>
    <w:bookmarkEnd w:id="0"/>
    <w:p w14:paraId="686A2A1A" w14:textId="79E2E0BC" w:rsidR="00204C4A" w:rsidRPr="00204C4A" w:rsidRDefault="009504CD" w:rsidP="00204C4A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lang w:eastAsia="en-US"/>
        </w:rPr>
      </w:pPr>
      <w:r w:rsidRPr="00BF7602">
        <w:rPr>
          <w:rFonts w:ascii="PT Astra Serif" w:hAnsi="PT Astra Serif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C56FD" wp14:editId="100990F0">
                <wp:simplePos x="0" y="0"/>
                <wp:positionH relativeFrom="column">
                  <wp:posOffset>1961515</wp:posOffset>
                </wp:positionH>
                <wp:positionV relativeFrom="paragraph">
                  <wp:posOffset>212725</wp:posOffset>
                </wp:positionV>
                <wp:extent cx="2895600" cy="1320800"/>
                <wp:effectExtent l="0" t="0" r="19050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320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4.45pt;margin-top:16.75pt;width:228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969"/>
        <w:gridCol w:w="2551"/>
      </w:tblGrid>
      <w:tr w:rsidR="00BF7602" w:rsidRPr="00BF7602" w14:paraId="00A09224" w14:textId="77777777" w:rsidTr="00204E77">
        <w:trPr>
          <w:trHeight w:val="1610"/>
        </w:trPr>
        <w:tc>
          <w:tcPr>
            <w:tcW w:w="3176" w:type="dxa"/>
          </w:tcPr>
          <w:p w14:paraId="0FD48862" w14:textId="77777777" w:rsidR="00204C4A" w:rsidRDefault="00204C4A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598FD022" w14:textId="7D308ACE" w:rsidR="00204E77" w:rsidRDefault="00204E77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обязанности</w:t>
            </w:r>
          </w:p>
          <w:p w14:paraId="1BB78C32" w14:textId="38777907" w:rsidR="00BF7602" w:rsidRPr="00BF7602" w:rsidRDefault="00204E77" w:rsidP="00204E7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F7602" w:rsidRPr="00BF76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ы</w:t>
            </w:r>
            <w:r w:rsidR="00BF7602" w:rsidRPr="00BF76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3969" w:type="dxa"/>
            <w:vAlign w:val="center"/>
          </w:tcPr>
          <w:p w14:paraId="6B8A17D4" w14:textId="77777777" w:rsidR="00BF7602" w:rsidRPr="00BF7602" w:rsidRDefault="00BF7602" w:rsidP="00BF7602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421BFA6" wp14:editId="3DC215A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2BC10CAA" w14:textId="77777777" w:rsidR="00BF7602" w:rsidRPr="00BF7602" w:rsidRDefault="00BF7602" w:rsidP="00BF7602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280F97C5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793E3B60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6378D7C5" w14:textId="77777777" w:rsidR="00BF7602" w:rsidRPr="00BF7602" w:rsidRDefault="00BF7602" w:rsidP="00BF7602">
            <w:pPr>
              <w:suppressAutoHyphens w:val="0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551" w:type="dxa"/>
          </w:tcPr>
          <w:p w14:paraId="6780C348" w14:textId="77777777" w:rsidR="00204C4A" w:rsidRDefault="00204C4A" w:rsidP="00BF7602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5A6AD6CF" w14:textId="77777777" w:rsidR="00204E77" w:rsidRDefault="00204E77" w:rsidP="00BF7602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2DFA912F" w14:textId="434720A6" w:rsidR="00BF7602" w:rsidRPr="00BF7602" w:rsidRDefault="00204E77" w:rsidP="00204E77">
            <w:pPr>
              <w:ind w:left="-262"/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Котелкина</w:t>
            </w:r>
            <w:proofErr w:type="spellEnd"/>
          </w:p>
        </w:tc>
      </w:tr>
    </w:tbl>
    <w:p w14:paraId="23E629E8" w14:textId="77777777" w:rsidR="000D2CF8" w:rsidRDefault="000D2CF8" w:rsidP="00BF7602">
      <w:pPr>
        <w:rPr>
          <w:rFonts w:ascii="PT Astra Serif" w:hAnsi="PT Astra Serif"/>
          <w:sz w:val="28"/>
          <w:szCs w:val="26"/>
        </w:rPr>
      </w:pPr>
    </w:p>
    <w:sectPr w:rsidR="000D2CF8" w:rsidSect="00B01C3C">
      <w:pgSz w:w="11905" w:h="16837"/>
      <w:pgMar w:top="1134" w:right="851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447F9" w14:textId="77777777" w:rsidR="00AF062C" w:rsidRDefault="00AF062C">
      <w:r>
        <w:separator/>
      </w:r>
    </w:p>
  </w:endnote>
  <w:endnote w:type="continuationSeparator" w:id="0">
    <w:p w14:paraId="59A1014A" w14:textId="77777777" w:rsidR="00AF062C" w:rsidRDefault="00AF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74B99" w14:textId="77777777" w:rsidR="00AF062C" w:rsidRDefault="00AF062C">
      <w:r>
        <w:separator/>
      </w:r>
    </w:p>
  </w:footnote>
  <w:footnote w:type="continuationSeparator" w:id="0">
    <w:p w14:paraId="4EBB1410" w14:textId="77777777" w:rsidR="00AF062C" w:rsidRDefault="00AF0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0604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408BC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D76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30AB"/>
    <w:rsid w:val="001C4536"/>
    <w:rsid w:val="001C4A2E"/>
    <w:rsid w:val="001C4CE6"/>
    <w:rsid w:val="001C5FD9"/>
    <w:rsid w:val="001C60A3"/>
    <w:rsid w:val="001C6E35"/>
    <w:rsid w:val="001C738D"/>
    <w:rsid w:val="001D0D06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AC0"/>
    <w:rsid w:val="001F0C98"/>
    <w:rsid w:val="001F373E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229C"/>
    <w:rsid w:val="002022F6"/>
    <w:rsid w:val="0020254B"/>
    <w:rsid w:val="00202E3C"/>
    <w:rsid w:val="002032C0"/>
    <w:rsid w:val="002043C2"/>
    <w:rsid w:val="00204C4A"/>
    <w:rsid w:val="00204E77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2F75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27D45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6719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3D5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FF9"/>
    <w:rsid w:val="002E5A79"/>
    <w:rsid w:val="002E5E04"/>
    <w:rsid w:val="002E5E30"/>
    <w:rsid w:val="002E60EB"/>
    <w:rsid w:val="002E7976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8B3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703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0F41"/>
    <w:rsid w:val="003511BC"/>
    <w:rsid w:val="00352AE0"/>
    <w:rsid w:val="00353CB8"/>
    <w:rsid w:val="003552D6"/>
    <w:rsid w:val="00355470"/>
    <w:rsid w:val="0035562B"/>
    <w:rsid w:val="00355C11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1AF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753"/>
    <w:rsid w:val="00570CD1"/>
    <w:rsid w:val="00571273"/>
    <w:rsid w:val="00571A38"/>
    <w:rsid w:val="00572556"/>
    <w:rsid w:val="00572D30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57D4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891"/>
    <w:rsid w:val="005D7A1A"/>
    <w:rsid w:val="005E051F"/>
    <w:rsid w:val="005E0A45"/>
    <w:rsid w:val="005E33B6"/>
    <w:rsid w:val="005E461E"/>
    <w:rsid w:val="005E4AC1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65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867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0E37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176E8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DC2"/>
    <w:rsid w:val="00866F6C"/>
    <w:rsid w:val="0086784A"/>
    <w:rsid w:val="008706BD"/>
    <w:rsid w:val="00870B84"/>
    <w:rsid w:val="00870FE1"/>
    <w:rsid w:val="0087150D"/>
    <w:rsid w:val="00873263"/>
    <w:rsid w:val="00873E14"/>
    <w:rsid w:val="0087443B"/>
    <w:rsid w:val="008748F9"/>
    <w:rsid w:val="00874964"/>
    <w:rsid w:val="008757D3"/>
    <w:rsid w:val="00876373"/>
    <w:rsid w:val="00876B9E"/>
    <w:rsid w:val="00876D4D"/>
    <w:rsid w:val="00876FDE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A41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5984"/>
    <w:rsid w:val="00A15BB0"/>
    <w:rsid w:val="00A170EA"/>
    <w:rsid w:val="00A2009F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471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0E84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2C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A2B"/>
    <w:rsid w:val="00C13B8E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C77"/>
    <w:rsid w:val="00D34F37"/>
    <w:rsid w:val="00D356B9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3A9C"/>
    <w:rsid w:val="00D63BA3"/>
    <w:rsid w:val="00D6460E"/>
    <w:rsid w:val="00D65C23"/>
    <w:rsid w:val="00D6618B"/>
    <w:rsid w:val="00D66680"/>
    <w:rsid w:val="00D7035C"/>
    <w:rsid w:val="00D72284"/>
    <w:rsid w:val="00D72F43"/>
    <w:rsid w:val="00D7311C"/>
    <w:rsid w:val="00D73FA9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0765C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2774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211B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2B6"/>
    <w:rsid w:val="00F3591E"/>
    <w:rsid w:val="00F35C1E"/>
    <w:rsid w:val="00F35D06"/>
    <w:rsid w:val="00F36032"/>
    <w:rsid w:val="00F36697"/>
    <w:rsid w:val="00F36F6B"/>
    <w:rsid w:val="00F36FDE"/>
    <w:rsid w:val="00F37EF1"/>
    <w:rsid w:val="00F40424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0B3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2E94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38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7A6A-5B7E-42A3-9E17-C33DCA6D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Тарасенко Алла Витальевна</cp:lastModifiedBy>
  <cp:revision>41</cp:revision>
  <cp:lastPrinted>2023-09-13T10:14:00Z</cp:lastPrinted>
  <dcterms:created xsi:type="dcterms:W3CDTF">2023-09-11T07:05:00Z</dcterms:created>
  <dcterms:modified xsi:type="dcterms:W3CDTF">2023-09-14T07:38:00Z</dcterms:modified>
</cp:coreProperties>
</file>