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1F" w:rsidRPr="007936D2" w:rsidRDefault="008E311F" w:rsidP="008E311F">
      <w:pPr>
        <w:pStyle w:val="1"/>
        <w:rPr>
          <w:i/>
          <w:iCs/>
        </w:rPr>
      </w:pPr>
      <w:r w:rsidRPr="007936D2">
        <w:t>АДМИНИСТРАЦИЯ ГОРОДА ЮГОРСКА</w:t>
      </w:r>
    </w:p>
    <w:p w:rsidR="008E311F" w:rsidRPr="007936D2" w:rsidRDefault="008E311F" w:rsidP="008E311F">
      <w:pPr>
        <w:pStyle w:val="1"/>
        <w:rPr>
          <w:szCs w:val="28"/>
        </w:rPr>
      </w:pPr>
      <w:r w:rsidRPr="007936D2">
        <w:rPr>
          <w:szCs w:val="28"/>
        </w:rPr>
        <w:t xml:space="preserve">Ханты-Мансийского автономного округа-Югры </w:t>
      </w:r>
    </w:p>
    <w:p w:rsidR="008E311F" w:rsidRPr="007936D2" w:rsidRDefault="008E311F" w:rsidP="008E311F">
      <w:pPr>
        <w:pStyle w:val="1"/>
        <w:rPr>
          <w:szCs w:val="36"/>
        </w:rPr>
      </w:pPr>
    </w:p>
    <w:p w:rsidR="008E311F" w:rsidRPr="007936D2" w:rsidRDefault="008E311F" w:rsidP="008E311F">
      <w:pPr>
        <w:pStyle w:val="1"/>
        <w:rPr>
          <w:szCs w:val="36"/>
        </w:rPr>
      </w:pPr>
      <w:r w:rsidRPr="007936D2">
        <w:rPr>
          <w:szCs w:val="36"/>
        </w:rPr>
        <w:t>ПОСТАНОВЛЕНИЕ</w:t>
      </w:r>
    </w:p>
    <w:p w:rsidR="008E311F" w:rsidRPr="007936D2" w:rsidRDefault="008E311F" w:rsidP="008E311F">
      <w:pPr>
        <w:pStyle w:val="1"/>
        <w:ind w:firstLine="0"/>
        <w:rPr>
          <w:sz w:val="24"/>
          <w:szCs w:val="36"/>
        </w:rPr>
      </w:pPr>
    </w:p>
    <w:p w:rsidR="008E311F" w:rsidRPr="007936D2" w:rsidRDefault="008E311F" w:rsidP="008E311F">
      <w:pPr>
        <w:ind w:firstLine="0"/>
        <w:rPr>
          <w:rFonts w:cs="Arial"/>
        </w:rPr>
      </w:pPr>
      <w:r w:rsidRPr="007936D2">
        <w:rPr>
          <w:rFonts w:cs="Arial"/>
        </w:rPr>
        <w:t xml:space="preserve">от 31 октября 2018 года </w:t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</w:r>
      <w:r w:rsidRPr="007936D2">
        <w:rPr>
          <w:rFonts w:cs="Arial"/>
        </w:rPr>
        <w:tab/>
        <w:t>№ 3008</w:t>
      </w:r>
    </w:p>
    <w:p w:rsidR="008E311F" w:rsidRPr="007936D2" w:rsidRDefault="008E311F" w:rsidP="008E311F">
      <w:pPr>
        <w:ind w:firstLine="0"/>
        <w:rPr>
          <w:rFonts w:cs="Arial"/>
          <w:u w:val="single"/>
        </w:rPr>
      </w:pPr>
    </w:p>
    <w:p w:rsidR="008E311F" w:rsidRPr="007936D2" w:rsidRDefault="008E311F" w:rsidP="008E311F">
      <w:pPr>
        <w:pStyle w:val="Title"/>
      </w:pPr>
      <w:r w:rsidRPr="007936D2">
        <w:t xml:space="preserve">О муниципальной программе города Югорска «Молодежная политика и организация временного </w:t>
      </w:r>
      <w:bookmarkStart w:id="0" w:name="_GoBack"/>
      <w:bookmarkEnd w:id="0"/>
      <w:r w:rsidRPr="007936D2">
        <w:t>трудоустройства»</w:t>
      </w:r>
    </w:p>
    <w:p w:rsidR="008E311F" w:rsidRPr="007936D2" w:rsidRDefault="008E311F" w:rsidP="008E311F">
      <w:pPr>
        <w:ind w:firstLine="709"/>
        <w:rPr>
          <w:rFonts w:cs="Arial"/>
        </w:rPr>
      </w:pPr>
    </w:p>
    <w:p w:rsidR="008E311F" w:rsidRPr="007936D2" w:rsidRDefault="008E311F" w:rsidP="008E311F">
      <w:pPr>
        <w:jc w:val="center"/>
        <w:rPr>
          <w:rStyle w:val="aff"/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"/content/act/112aedd5-dda4-4ee8-9a9c-550fe8005ab4.doc" \o "постановление от 29.04.2019 0:00:00 №883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29.04.2019 № 883)</w:t>
      </w:r>
    </w:p>
    <w:p w:rsidR="008E311F" w:rsidRPr="007936D2" w:rsidRDefault="008E311F" w:rsidP="008E311F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"/content/act/9499ac2d-0699-48dc-b917-79332f15acac.doc" \o "постановление от 10.10.2019 0:00:00 №2197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10.10.2019 № 2197)</w:t>
      </w:r>
    </w:p>
    <w:p w:rsidR="008E311F" w:rsidRPr="007936D2" w:rsidRDefault="008E311F" w:rsidP="008E311F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"/content/act/d4bdc05d-f6f2-43cc-9365-be90d9c0a8e0.doc" \o "постановление от 12.11.2019 16:41:26 №2423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12.11.2019 № 2423)</w:t>
      </w:r>
    </w:p>
    <w:p w:rsidR="008E311F" w:rsidRPr="007936D2" w:rsidRDefault="008E311F" w:rsidP="008E311F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"/content/act/a423a302-9a78-474a-aed6-6e532d4b4bcb.doc" \o "постановление от 23.12.2019 0:00:00 №2753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23.12.2019 № 2753)</w:t>
      </w:r>
    </w:p>
    <w:p w:rsidR="008E311F" w:rsidRPr="007936D2" w:rsidRDefault="008E311F" w:rsidP="008E311F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"/content/act/ae4d1376-1f73-4808-b50b-a42382668fb0.doc" \o "постановление от 24.12.2019 0:00:00 №2789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24.12.2019 № 2789 )</w:t>
      </w:r>
    </w:p>
    <w:p w:rsidR="008E311F" w:rsidRPr="007936D2" w:rsidRDefault="008E311F" w:rsidP="008E311F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"/content/act/53323d91-d04b-4b9f-90eb-45242a4192e6.doc" \o "постановление от 09.04.2020 0:00:00 №548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в постановление администрации города Югорска от 31.10.2018 № 3008 \«О муниципальной программе города Югорска \«Молодежная политика и организация временного трудоустройства\»"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09.04.2020 № 548)</w:t>
      </w:r>
    </w:p>
    <w:p w:rsidR="008E311F" w:rsidRPr="007936D2" w:rsidRDefault="008E311F" w:rsidP="008E311F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 xml:space="preserve">(С изменениями внесенными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"/content/act/4ea338e2-adb7-43d8-86f2-943ad9192a02.doc" \o "постановление от 22.12.2020 0:00:00 №1926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в постановление администрации города Югорска от 31.10.2018  № 3008 \«О муниципальной программе города Югорска \«Молодежная политика и организация временного трудоустройства\» </w:instrText>
      </w:r>
      <w:r w:rsidRPr="007936D2">
        <w:rPr>
          <w:rFonts w:cs="Arial"/>
        </w:rPr>
        <w:cr/>
        <w:instrText xml:space="preserve">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28.09.2020 № 1389)</w:t>
      </w:r>
    </w:p>
    <w:p w:rsidR="008E311F" w:rsidRPr="007936D2" w:rsidRDefault="008E311F" w:rsidP="008E311F">
      <w:pPr>
        <w:autoSpaceDE w:val="0"/>
        <w:autoSpaceDN w:val="0"/>
        <w:adjustRightInd w:val="0"/>
        <w:jc w:val="center"/>
        <w:rPr>
          <w:rStyle w:val="aff"/>
          <w:rFonts w:cs="Arial"/>
        </w:rPr>
      </w:pPr>
      <w:r w:rsidRPr="007936D2">
        <w:rPr>
          <w:rStyle w:val="aff"/>
          <w:rFonts w:cs="Arial"/>
        </w:rPr>
        <w:t>(С изменениями внесенными постановлением Администрации от 22.12.2020 № 1926)</w:t>
      </w:r>
    </w:p>
    <w:p w:rsidR="008E311F" w:rsidRPr="007936D2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fldChar w:fldCharType="end"/>
      </w:r>
      <w:r w:rsidRPr="007936D2">
        <w:rPr>
          <w:rFonts w:cs="Arial"/>
        </w:rPr>
        <w:t>(С изменениями внесенными постановлением Администрации о</w:t>
      </w:r>
      <w:hyperlink r:id="rId6" w:tooltip="постановление от 22.12.2020 0:00:00 №1927 Администрация г. Югорска&#10;&#10;О внесении изменений в постановление администрации города Югорска от 31.10.2018 № 3008 " w:history="1">
        <w:r w:rsidRPr="007936D2">
          <w:rPr>
            <w:rStyle w:val="aff"/>
            <w:rFonts w:cs="Arial"/>
          </w:rPr>
          <w:t>т 22.12.2020 № 1927</w:t>
        </w:r>
      </w:hyperlink>
      <w:r w:rsidRPr="007936D2">
        <w:rPr>
          <w:rFonts w:cs="Arial"/>
        </w:rPr>
        <w:t>, вступает в силу с момента официального опубликования, но не ранее 01.01.20201)</w:t>
      </w:r>
    </w:p>
    <w:p w:rsidR="008E311F" w:rsidRPr="007936D2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7" w:tooltip="постановление от 26.04.2021 0:00:00 №600-п Администрация г. Югорска&#10;&#10; О внесении изменений  в постановление администрации  города Югорска от 31.10.2018 № 3008 " w:history="1">
        <w:r w:rsidRPr="007936D2">
          <w:rPr>
            <w:rStyle w:val="aff"/>
            <w:rFonts w:cs="Arial"/>
          </w:rPr>
          <w:t>от 26.04.2021 № 600-п</w:t>
        </w:r>
      </w:hyperlink>
      <w:r w:rsidRPr="007936D2">
        <w:rPr>
          <w:rFonts w:cs="Arial"/>
        </w:rPr>
        <w:t>)</w:t>
      </w:r>
    </w:p>
    <w:p w:rsidR="008E311F" w:rsidRPr="007936D2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8" w:tooltip="постановление от 24.09.2021 0:00:00 №1792-п Администрация г. Югорска&#10;&#10;О внесении изменения в постановление администрации города Югорска от 31.10.2018 № 3008 " w:history="1">
        <w:r w:rsidRPr="007936D2">
          <w:rPr>
            <w:rStyle w:val="aff"/>
            <w:rFonts w:cs="Arial"/>
          </w:rPr>
          <w:t>от 24.09.2021 № 1792-п</w:t>
        </w:r>
      </w:hyperlink>
      <w:r w:rsidRPr="007936D2">
        <w:rPr>
          <w:rFonts w:cs="Arial"/>
        </w:rPr>
        <w:t>)</w:t>
      </w:r>
    </w:p>
    <w:p w:rsidR="008E311F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 xml:space="preserve">(С изменениями внесенными постановлением Администрации </w:t>
      </w:r>
      <w:hyperlink r:id="rId9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936D2">
          <w:rPr>
            <w:rStyle w:val="aff"/>
            <w:rFonts w:cs="Arial"/>
          </w:rPr>
          <w:t>от 15.11.2021 № 2171-п</w:t>
        </w:r>
      </w:hyperlink>
      <w:r w:rsidRPr="007936D2">
        <w:rPr>
          <w:rFonts w:cs="Arial"/>
        </w:rPr>
        <w:t>, вступает в силу с момента официального опубликования, но не ранее 01.01.2022)</w:t>
      </w:r>
    </w:p>
    <w:p w:rsidR="008E311F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 w:rsidRPr="007936D2">
        <w:rPr>
          <w:rFonts w:cs="Arial"/>
        </w:rPr>
        <w:t>(С изменениями внесенными постановлением Администрации</w:t>
      </w:r>
      <w:r>
        <w:rPr>
          <w:rFonts w:cs="Arial"/>
        </w:rPr>
        <w:t xml:space="preserve"> </w:t>
      </w:r>
      <w:hyperlink r:id="rId10" w:tooltip="постановление от 20.12.2021 0:00:00 №2437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2D16BF">
          <w:rPr>
            <w:rStyle w:val="aff"/>
            <w:rFonts w:cs="Arial"/>
          </w:rPr>
          <w:t>от 20.12.2021 № 2437-п</w:t>
        </w:r>
      </w:hyperlink>
      <w:r>
        <w:rPr>
          <w:rFonts w:cs="Arial"/>
        </w:rPr>
        <w:t>)</w:t>
      </w:r>
    </w:p>
    <w:p w:rsidR="008E311F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1" w:tooltip="постановление от 02.03.2022 0:00:00 №374-п Администрация г. Югорска&#10;&#10;О внесении изменений в постановление  администрации города Югорска от 31.10.2018 № 3008 «О муниципальной программе города Югорска «Молодежная политика и организация временного трудоустройства»  " w:history="1">
        <w:r w:rsidRPr="00F00DD7">
          <w:rPr>
            <w:rStyle w:val="aff"/>
            <w:rFonts w:cs="Arial"/>
          </w:rPr>
          <w:t>от 02.03.2022 № 374-п</w:t>
        </w:r>
      </w:hyperlink>
      <w:r>
        <w:rPr>
          <w:rFonts w:cs="Arial"/>
        </w:rPr>
        <w:t>)</w:t>
      </w:r>
    </w:p>
    <w:p w:rsidR="008E311F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2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«О муниципальной программе города Югорска «Молодежная политика и организация  временного трудоустройства»  " w:history="1">
        <w:r w:rsidRPr="00BA1DA2">
          <w:rPr>
            <w:rStyle w:val="aff"/>
            <w:rFonts w:cs="Arial"/>
          </w:rPr>
          <w:t>от 20.07.2022 № 1585-п</w:t>
        </w:r>
      </w:hyperlink>
      <w:r>
        <w:rPr>
          <w:rFonts w:cs="Arial"/>
        </w:rPr>
        <w:t>)</w:t>
      </w:r>
    </w:p>
    <w:p w:rsidR="008E311F" w:rsidRPr="003C2572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3" w:tooltip="постановление от 14.11.2022 0:00:00 №2383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8E311F" w:rsidRPr="00766270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(С изменениями внесенными постановлением Администрации</w:t>
      </w:r>
      <w:r w:rsidRPr="00766270">
        <w:rPr>
          <w:rFonts w:cs="Arial"/>
        </w:rPr>
        <w:t xml:space="preserve"> </w:t>
      </w:r>
      <w:hyperlink r:id="rId14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3)</w:t>
      </w:r>
    </w:p>
    <w:p w:rsidR="008E311F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lastRenderedPageBreak/>
        <w:t xml:space="preserve">(С изменениями внесенными постановлением Администрации </w:t>
      </w:r>
      <w:hyperlink r:id="rId15" w:tooltip="постановление от 21.12.2022 0:00:00 №2684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A41A52">
          <w:rPr>
            <w:rStyle w:val="aff"/>
            <w:rFonts w:cs="Arial"/>
          </w:rPr>
          <w:t>от 21.12.2022 № 2684-п</w:t>
        </w:r>
      </w:hyperlink>
      <w:r>
        <w:rPr>
          <w:rFonts w:cs="Arial"/>
        </w:rPr>
        <w:t>)</w:t>
      </w:r>
    </w:p>
    <w:p w:rsidR="008E311F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6" w:tooltip="постановление от 28.12.2022 0:00:00 №2757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C879C4">
          <w:rPr>
            <w:rStyle w:val="aff"/>
            <w:rFonts w:cs="Arial"/>
          </w:rPr>
          <w:t>от 28.12.2022 № 2757-п</w:t>
        </w:r>
      </w:hyperlink>
      <w:r>
        <w:rPr>
          <w:rFonts w:cs="Arial"/>
        </w:rPr>
        <w:t>)</w:t>
      </w:r>
    </w:p>
    <w:p w:rsidR="008E311F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7" w:tooltip="постановление от 10.03.2023 0:00:00 №290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8E311F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8" w:tooltip="постановление от 10.07.2023 0:00:00 №91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982D14">
          <w:rPr>
            <w:rStyle w:val="aff"/>
            <w:rFonts w:cs="Arial"/>
          </w:rPr>
          <w:t>от 10.07.2023 № 919-п</w:t>
        </w:r>
      </w:hyperlink>
      <w:r>
        <w:rPr>
          <w:rFonts w:cs="Arial"/>
        </w:rPr>
        <w:t>)</w:t>
      </w:r>
    </w:p>
    <w:p w:rsidR="008E311F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19" w:tooltip="постановление от 14.11.2023 0:00:00 №156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55687A">
          <w:rPr>
            <w:rStyle w:val="aff"/>
            <w:rFonts w:cs="Arial"/>
          </w:rPr>
          <w:t>от 14.11.2023 № 1569-п</w:t>
        </w:r>
      </w:hyperlink>
      <w:r>
        <w:rPr>
          <w:rFonts w:cs="Arial"/>
        </w:rPr>
        <w:t>)</w:t>
      </w:r>
    </w:p>
    <w:p w:rsidR="008E311F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20" w:tooltip="постановление от 14.11.2023 0:00:00 №157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p w:rsidR="008E311F" w:rsidRPr="007936D2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</w:p>
    <w:p w:rsidR="008E311F" w:rsidRPr="007936D2" w:rsidRDefault="008E311F" w:rsidP="008E311F">
      <w:pPr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8E311F" w:rsidRPr="007936D2" w:rsidRDefault="008E311F" w:rsidP="008E311F">
      <w:pPr>
        <w:autoSpaceDE w:val="0"/>
        <w:autoSpaceDN w:val="0"/>
        <w:adjustRightInd w:val="0"/>
        <w:ind w:firstLine="709"/>
        <w:rPr>
          <w:rFonts w:cs="Arial"/>
          <w:b/>
        </w:rPr>
      </w:pPr>
      <w:r w:rsidRPr="007936D2">
        <w:rPr>
          <w:rFonts w:cs="Arial"/>
        </w:rPr>
        <w:t xml:space="preserve">В соответствии со статьей 179 </w:t>
      </w:r>
      <w:hyperlink r:id="rId21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EF394F">
          <w:rPr>
            <w:rStyle w:val="aff"/>
            <w:rFonts w:cs="Arial"/>
          </w:rPr>
          <w:t>Бюджетного кодекса Российской Федерации</w:t>
        </w:r>
      </w:hyperlink>
      <w:r w:rsidRPr="007936D2">
        <w:rPr>
          <w:rFonts w:cs="Arial"/>
        </w:rPr>
        <w:t xml:space="preserve">, Указом Президента Российской Федерации от 07.05.2018 № </w:t>
      </w:r>
      <w:hyperlink r:id="rId22" w:tooltip="УКАЗ от 07.05.2018 № 204 ПРЕЗИДЕНТ РОССИЙСКОЙ ФЕДЕРАЦИИ&#10;&#10;О НАЦИОНАЛЬНЫХ ЦЕЛЯХ И СТРАТЕГИЧЕСКИХ ЗАДАЧАХ РАЗВИТИЯ РОССИЙСКОЙ ФЕДЕРАЦИИ НА ПЕРИОД ДО 2024 ГОДА " w:history="1">
        <w:r w:rsidRPr="00EF394F">
          <w:rPr>
            <w:rStyle w:val="aff"/>
            <w:rFonts w:cs="Arial"/>
          </w:rPr>
          <w:t>204 «О национальных целях и стратегических задачах развития</w:t>
        </w:r>
      </w:hyperlink>
      <w:r w:rsidRPr="007936D2">
        <w:rPr>
          <w:rFonts w:cs="Arial"/>
        </w:rPr>
        <w:t xml:space="preserve"> Российской Федерации на период до 2024 года», Федеральным законом </w:t>
      </w:r>
      <w:hyperlink r:id="rId23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7936D2">
          <w:rPr>
            <w:rStyle w:val="aff"/>
            <w:rFonts w:cs="Arial"/>
          </w:rPr>
          <w:t>от 28.06.2014 № 172-ФЗ</w:t>
        </w:r>
      </w:hyperlink>
      <w:r w:rsidRPr="007936D2">
        <w:rPr>
          <w:rFonts w:cs="Arial"/>
        </w:rPr>
        <w:t xml:space="preserve"> «О стратегическом планировании в Российской Федерации», Федеральным законом </w:t>
      </w:r>
      <w:hyperlink r:id="rId24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EF394F">
          <w:rPr>
            <w:rStyle w:val="aff"/>
            <w:rFonts w:cs="Arial"/>
          </w:rPr>
          <w:t>от 06.10.2003 № 131-ФЗ</w:t>
        </w:r>
      </w:hyperlink>
      <w:r w:rsidRPr="007936D2">
        <w:rPr>
          <w:rFonts w:cs="Arial"/>
        </w:rPr>
        <w:t xml:space="preserve"> «Об общих принципах организации местного самоуправления в Российской Федерации», постановлением администрации города Югорска </w:t>
      </w:r>
      <w:hyperlink r:id="rId25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7936D2">
          <w:rPr>
            <w:rStyle w:val="aff"/>
            <w:rFonts w:cs="Arial"/>
            <w:kern w:val="1"/>
          </w:rPr>
          <w:t xml:space="preserve">от 03.11.2021 № </w:t>
        </w:r>
        <w:r w:rsidRPr="007936D2">
          <w:rPr>
            <w:rStyle w:val="aff"/>
            <w:rFonts w:cs="Arial"/>
          </w:rPr>
          <w:t>2096-п</w:t>
        </w:r>
      </w:hyperlink>
      <w:r w:rsidRPr="007936D2">
        <w:rPr>
          <w:rFonts w:cs="Arial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реализации», в целях социально-экономического развития города Югорска</w:t>
      </w:r>
      <w:r w:rsidRPr="007936D2">
        <w:rPr>
          <w:rFonts w:cs="Arial"/>
          <w:b/>
        </w:rPr>
        <w:t>:</w:t>
      </w:r>
    </w:p>
    <w:p w:rsidR="008E311F" w:rsidRPr="007936D2" w:rsidRDefault="008E311F" w:rsidP="008E311F">
      <w:pPr>
        <w:autoSpaceDE w:val="0"/>
        <w:autoSpaceDN w:val="0"/>
        <w:adjustRightInd w:val="0"/>
        <w:ind w:firstLine="709"/>
        <w:rPr>
          <w:rStyle w:val="aff"/>
          <w:rFonts w:cs="Arial"/>
        </w:rPr>
      </w:pPr>
      <w:r w:rsidRPr="007936D2">
        <w:rPr>
          <w:rFonts w:cs="Arial"/>
        </w:rPr>
        <w:t xml:space="preserve">(В преамбуле слова «от 18.10.2018 № 2876» заменены словами «от 01.11.2019 № 2359» постановлением Администрации </w:t>
      </w:r>
      <w:r w:rsidRPr="007936D2">
        <w:rPr>
          <w:rFonts w:cs="Arial"/>
        </w:rPr>
        <w:fldChar w:fldCharType="begin"/>
      </w:r>
      <w:r w:rsidRPr="007936D2">
        <w:rPr>
          <w:rFonts w:cs="Arial"/>
        </w:rPr>
        <w:instrText xml:space="preserve"> HYPERLINK "/content/act/ae4d1376-1f73-4808-b50b-a42382668fb0.doc" \o "постановление от 24.12.2019 0:00:00 №2789 Администрация г. Югорска</w:instrText>
      </w:r>
      <w:r w:rsidRPr="007936D2">
        <w:rPr>
          <w:rFonts w:cs="Arial"/>
        </w:rPr>
        <w:cr/>
        <w:instrText xml:space="preserve"> </w:instrText>
      </w:r>
      <w:r w:rsidRPr="007936D2">
        <w:rPr>
          <w:rFonts w:cs="Arial"/>
        </w:rPr>
        <w:cr/>
        <w:instrText xml:space="preserve"> О внесении изменений  в постановление администрации  города Югорска от 31.10.2018 № 3008 \«О муниципальной программе города Югорска \«Молодежная политика и организация  временного трудоустройства\»  " </w:instrText>
      </w:r>
      <w:r w:rsidRPr="007936D2">
        <w:rPr>
          <w:rFonts w:cs="Arial"/>
        </w:rPr>
        <w:fldChar w:fldCharType="separate"/>
      </w:r>
      <w:r w:rsidRPr="007936D2">
        <w:rPr>
          <w:rStyle w:val="aff"/>
          <w:rFonts w:cs="Arial"/>
        </w:rPr>
        <w:t>от 24.12.2019 № 2789 )</w:t>
      </w:r>
    </w:p>
    <w:p w:rsidR="008E311F" w:rsidRPr="007936D2" w:rsidRDefault="008E311F" w:rsidP="008E311F">
      <w:pPr>
        <w:pStyle w:val="aa"/>
        <w:ind w:firstLine="708"/>
        <w:jc w:val="both"/>
        <w:rPr>
          <w:rFonts w:ascii="Arial" w:hAnsi="Arial" w:cs="Arial"/>
          <w:kern w:val="1"/>
          <w:sz w:val="24"/>
          <w:szCs w:val="24"/>
        </w:rPr>
      </w:pPr>
      <w:r w:rsidRPr="007936D2">
        <w:rPr>
          <w:rFonts w:ascii="Arial" w:hAnsi="Arial" w:cs="Arial"/>
          <w:sz w:val="24"/>
        </w:rPr>
        <w:fldChar w:fldCharType="end"/>
      </w:r>
      <w:r w:rsidRPr="007936D2">
        <w:rPr>
          <w:rFonts w:ascii="Arial" w:hAnsi="Arial" w:cs="Arial"/>
          <w:sz w:val="24"/>
          <w:szCs w:val="24"/>
        </w:rPr>
        <w:t>(</w:t>
      </w:r>
      <w:r w:rsidRPr="007936D2">
        <w:rPr>
          <w:rFonts w:ascii="Arial" w:hAnsi="Arial" w:cs="Arial"/>
          <w:kern w:val="1"/>
          <w:sz w:val="24"/>
          <w:szCs w:val="24"/>
        </w:rPr>
        <w:t xml:space="preserve">В преамбуле слова «от 01.11.2019 № 2359 </w:t>
      </w:r>
      <w:r w:rsidRPr="007936D2">
        <w:rPr>
          <w:rFonts w:ascii="Arial" w:hAnsi="Arial" w:cs="Arial"/>
          <w:sz w:val="24"/>
          <w:szCs w:val="24"/>
        </w:rPr>
        <w:t xml:space="preserve">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7936D2">
        <w:rPr>
          <w:rFonts w:ascii="Arial" w:hAnsi="Arial" w:cs="Arial"/>
          <w:bCs/>
          <w:sz w:val="24"/>
          <w:szCs w:val="24"/>
        </w:rPr>
        <w:t>соответствии с национальными целями развития</w:t>
      </w:r>
      <w:r w:rsidRPr="007936D2">
        <w:rPr>
          <w:rFonts w:ascii="Arial" w:hAnsi="Arial" w:cs="Arial"/>
          <w:sz w:val="24"/>
          <w:szCs w:val="24"/>
        </w:rPr>
        <w:t xml:space="preserve">» </w:t>
      </w:r>
      <w:r w:rsidRPr="007936D2">
        <w:rPr>
          <w:rFonts w:ascii="Arial" w:hAnsi="Arial" w:cs="Arial"/>
          <w:kern w:val="1"/>
          <w:sz w:val="24"/>
          <w:szCs w:val="24"/>
        </w:rPr>
        <w:t xml:space="preserve">заменены словами «от 03.11.2021 № </w:t>
      </w:r>
      <w:r w:rsidRPr="007936D2">
        <w:rPr>
          <w:rFonts w:ascii="Arial" w:hAnsi="Arial" w:cs="Arial"/>
          <w:sz w:val="24"/>
          <w:szCs w:val="24"/>
        </w:rPr>
        <w:t>2096-п «О порядке принятия решения о разработке муниципальных программ города Югорска, их формирования, утверждения и реализации»</w:t>
      </w:r>
      <w:r w:rsidRPr="007936D2">
        <w:rPr>
          <w:rFonts w:ascii="Arial" w:hAnsi="Arial" w:cs="Arial"/>
          <w:kern w:val="1"/>
          <w:sz w:val="24"/>
          <w:szCs w:val="24"/>
        </w:rPr>
        <w:t xml:space="preserve"> </w:t>
      </w:r>
      <w:r w:rsidRPr="007936D2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hyperlink r:id="rId26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936D2">
          <w:rPr>
            <w:rStyle w:val="aff"/>
            <w:rFonts w:cs="Arial"/>
          </w:rPr>
          <w:t>от 15.11.2021 № 2171-п</w:t>
        </w:r>
      </w:hyperlink>
      <w:r w:rsidRPr="007936D2">
        <w:rPr>
          <w:rFonts w:ascii="Arial" w:hAnsi="Arial" w:cs="Arial"/>
          <w:sz w:val="24"/>
          <w:szCs w:val="24"/>
        </w:rPr>
        <w:t>)</w:t>
      </w:r>
    </w:p>
    <w:p w:rsidR="008E311F" w:rsidRPr="007936D2" w:rsidRDefault="008E311F" w:rsidP="008E311F">
      <w:pPr>
        <w:ind w:firstLine="709"/>
        <w:rPr>
          <w:rFonts w:cs="Arial"/>
        </w:rPr>
      </w:pPr>
      <w:r w:rsidRPr="007936D2">
        <w:rPr>
          <w:rStyle w:val="a9"/>
          <w:rFonts w:eastAsia="Calibri" w:cs="Arial"/>
          <w:b w:val="0"/>
          <w:bCs/>
        </w:rPr>
        <w:t xml:space="preserve">1. Утвердить муниципальную программу города Югорска </w:t>
      </w:r>
      <w:r w:rsidRPr="007936D2">
        <w:rPr>
          <w:rFonts w:cs="Arial"/>
        </w:rPr>
        <w:t>«Молодежная политика и организация временного трудоустройства» (приложение).</w:t>
      </w:r>
    </w:p>
    <w:p w:rsidR="008E311F" w:rsidRPr="007936D2" w:rsidRDefault="008E311F" w:rsidP="008E311F">
      <w:pPr>
        <w:pStyle w:val="a5"/>
        <w:widowControl w:val="0"/>
        <w:autoSpaceDE w:val="0"/>
        <w:autoSpaceDN w:val="0"/>
        <w:ind w:left="0" w:firstLine="709"/>
        <w:rPr>
          <w:rStyle w:val="a9"/>
          <w:rFonts w:eastAsia="Calibri" w:cs="Arial"/>
          <w:b w:val="0"/>
          <w:bCs/>
        </w:rPr>
      </w:pPr>
      <w:r w:rsidRPr="007936D2">
        <w:rPr>
          <w:rStyle w:val="a9"/>
          <w:rFonts w:eastAsia="Calibri" w:cs="Arial"/>
          <w:b w:val="0"/>
          <w:bCs/>
        </w:rPr>
        <w:t>2. Признать утратившими силу постановления администрации города Югорска:</w:t>
      </w:r>
    </w:p>
    <w:p w:rsidR="008E311F" w:rsidRPr="007936D2" w:rsidRDefault="008E311F" w:rsidP="008E311F">
      <w:pPr>
        <w:ind w:firstLine="709"/>
        <w:rPr>
          <w:rFonts w:cs="Arial"/>
        </w:rPr>
      </w:pPr>
      <w:r w:rsidRPr="007936D2">
        <w:rPr>
          <w:rStyle w:val="a9"/>
          <w:rFonts w:eastAsia="Calibri" w:cs="Arial"/>
          <w:bCs/>
        </w:rPr>
        <w:t xml:space="preserve">- </w:t>
      </w:r>
      <w:hyperlink r:id="rId27" w:tooltip="постановление от 31.10.2013 0:00:00 №3279 Администрация г. Югорска&#10;&#10;О муниципальной программе города Югорска " w:history="1">
        <w:r w:rsidRPr="007936D2">
          <w:rPr>
            <w:rStyle w:val="aff"/>
            <w:rFonts w:cs="Arial"/>
            <w:bCs/>
          </w:rPr>
          <w:t>от 31.10.2013 № 3279</w:t>
        </w:r>
      </w:hyperlink>
      <w:r w:rsidRPr="007936D2">
        <w:rPr>
          <w:rStyle w:val="a9"/>
          <w:rFonts w:eastAsia="Calibri" w:cs="Arial"/>
          <w:bCs/>
        </w:rPr>
        <w:t xml:space="preserve"> </w:t>
      </w:r>
      <w:r w:rsidRPr="007936D2">
        <w:rPr>
          <w:rStyle w:val="a9"/>
          <w:rFonts w:eastAsia="Calibri" w:cs="Arial"/>
          <w:b w:val="0"/>
          <w:bCs/>
        </w:rPr>
        <w:t xml:space="preserve">«О муниципальной программе города Югорска </w:t>
      </w:r>
      <w:r w:rsidRPr="007936D2">
        <w:rPr>
          <w:rFonts w:cs="Arial"/>
        </w:rPr>
        <w:t>«Реализация молодежной политики и организация временного трудоустройства в городе Югорске на 2014-2020 годы»;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r w:rsidRPr="007936D2">
        <w:rPr>
          <w:rFonts w:cs="Arial"/>
        </w:rPr>
        <w:t xml:space="preserve">- </w:t>
      </w:r>
      <w:hyperlink r:id="rId28" w:tooltip="постановление от 06.02.2014 0:00:00 №378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от 06.02.2014 № 378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29" w:tooltip="постановление от 15.05.2014 0:00:00 №2111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15.05.2014 № 2111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30" w:tooltip="постановление от 30.06.2014 0:00:00 №3035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30.06.2014 № 3035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31" w:tooltip="постановление от 04.08.2014 0:00:00 №3943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04.08.2014 № 3943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32" w:tooltip="постановление от 14.11.2014 0:00:00 №6221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14.11.2014 № 6221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33" w:tooltip="постановление от 30.12.2014 0:00:00 №7407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- от 30.12.2014 № 7407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34" w:tooltip="постановление от 30.12.2014 0:00:00 №7412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30.12.2014 № 7412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35" w:tooltip="постановление от 26.05.2015 0:00:00 №2133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26.05.2015 № 2133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36" w:tooltip="постановление от 22.11.2016 0:00:00 №2874 Администрация г. Югорска&#10;&#10;Об организации регулярных перевозок пассажиров и багажа автомобильным транспортом по муниципальным маршрутам на территории города Югорска" w:history="1">
        <w:r w:rsidRPr="007936D2">
          <w:rPr>
            <w:rStyle w:val="aff"/>
            <w:rFonts w:eastAsia="Andale Sans UI" w:cs="Arial"/>
            <w:kern w:val="1"/>
          </w:rPr>
          <w:t>- от 26.08.2015 № 2874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37" w:tooltip="постановление от 26.11.2015 0:00:00 №3424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26.11.2015 № 3424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38" w:tooltip="постановление от 21.12.2015 0:00:00 №3720 Администрация г. Югорска&#10;&#10;О внесении изменения в постановление администрации города Югорска от 31.10.2013 № 3279&#10;&#10; &#10;&#10;" w:history="1">
        <w:r w:rsidRPr="007936D2">
          <w:rPr>
            <w:rStyle w:val="aff"/>
            <w:rFonts w:eastAsia="Andale Sans UI" w:cs="Arial"/>
            <w:kern w:val="1"/>
          </w:rPr>
          <w:t>- от 21.12.2015 № 3720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39" w:tooltip="постановление от 22.12.2015 0:00:00 №3730 Администрация г. Югорска&#10;&#10;О внесении изменений в постановление администрации города Югорска от 31.10.2013 № 3279" w:history="1">
        <w:r w:rsidRPr="007936D2">
          <w:rPr>
            <w:rStyle w:val="aff"/>
            <w:rFonts w:eastAsia="Andale Sans UI" w:cs="Arial"/>
            <w:kern w:val="1"/>
          </w:rPr>
          <w:t>от 22.12.2015 № 3730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40" w:tooltip="постановление от 03.03.2016 0:00:00 №499 Администрация г. Югорска&#10;&#10;О внесении изменений в постановление администрации города Югорска от 31.10.2013 № 3279&#10;&#10;" w:history="1">
        <w:r w:rsidRPr="007936D2">
          <w:rPr>
            <w:rStyle w:val="aff"/>
            <w:rFonts w:eastAsia="Andale Sans UI" w:cs="Arial"/>
            <w:kern w:val="1"/>
          </w:rPr>
          <w:t>- от 03.03.2016 № 499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от 31.10.2013 № 3279»;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41" w:tooltip="постановление от 04.05.2016 0:00:00 №950 Администрация г. Югорска&#10;&#10;О внесении изменений в постановление  администрации города Югорска  от 31.10.2013 № 3279 " w:history="1">
        <w:r w:rsidRPr="007936D2">
          <w:rPr>
            <w:rStyle w:val="aff"/>
            <w:rFonts w:eastAsia="Andale Sans UI" w:cs="Arial"/>
            <w:kern w:val="1"/>
          </w:rPr>
          <w:t>- от 04.05.2016 № 950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2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43" w:tooltip="постановление от 27.06.2016 0:00:00 №1515 Администрация г. Югорска&#10;&#10;О внесении изменений в постановление 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27.06.2016 № 1515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4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45" w:tooltip="постановление от 13.09.2016 0:00:00 №2221 Администрация г. Югорска&#10;&#10;О внесении изменений в постановление администрации города Югорска  от 31.10.2013  № 3279 " w:history="1">
        <w:r w:rsidRPr="007936D2">
          <w:rPr>
            <w:rStyle w:val="aff"/>
            <w:rFonts w:eastAsia="Andale Sans UI" w:cs="Arial"/>
            <w:kern w:val="1"/>
          </w:rPr>
          <w:t>- от 13.09.2016 № 2221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6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47" w:tooltip="постановление от 24.11.2016 0:00:00 №2968 Администрация г. Югорска&#10;&#10;О внесении изменений в постановление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24.11.2016 № 2968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48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49" w:tooltip="постановление от 22.12.2016 0:00:00 №3289 Администрация г. Югорска&#10;&#10;О внесении изменений в постановление 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22.12.2016 № 3289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0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51" w:tooltip="постановление от 03.05.2017 0:00:00 №989 Дума МО город Югорск&#10;&#10;О внесении изменений  в постановление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03.05.2017 № 989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2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53" w:tooltip="постановление от 11.07.2017 0:00:00 №1679 Администрация г. Югорска&#10;&#10;О внесении изменений  в постановление администрации  города Югорска от 31.10.2013  № 3279  " w:history="1">
        <w:r w:rsidRPr="007936D2">
          <w:rPr>
            <w:rStyle w:val="aff"/>
            <w:rFonts w:eastAsia="Andale Sans UI" w:cs="Arial"/>
            <w:kern w:val="1"/>
          </w:rPr>
          <w:t>- от 11.07.2017 № 1679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4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55" w:tooltip="постановление от 19.12.2017 0:00:00 №3232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- от 19.12.2017 № 3232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6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57" w:tooltip="постановление от 19.12.2017 0:00:00 №3233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- от 19.12.2017 № 3233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58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lastRenderedPageBreak/>
        <w:t xml:space="preserve">- </w:t>
      </w:r>
      <w:hyperlink r:id="rId59" w:tooltip="постановление от 28.12.2017 0:00:00 №3344 Администрация г. Югорска&#10;&#10;О внесении изменений в постановление  администрации города Югорска  от 31.10.2013 № 3279 " w:history="1">
        <w:r w:rsidRPr="007936D2">
          <w:rPr>
            <w:rStyle w:val="aff"/>
            <w:rFonts w:eastAsia="Andale Sans UI" w:cs="Arial"/>
            <w:kern w:val="1"/>
          </w:rPr>
          <w:t>от 28.12.2017 № 3344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0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61" w:tooltip="постановление от 26.02.2018 0:00:00 №528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- от 26.02.2018 № 528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2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 xml:space="preserve"> 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hyperlink r:id="rId63" w:tooltip="постановление от 19.04.2018 0:00:00 №1098 Администрация г. Югорска&#10;&#10;О внесении изменений в постановление администрации города Югорска от 31.10.2013 № 3279 " w:history="1">
        <w:r w:rsidRPr="007936D2">
          <w:rPr>
            <w:rStyle w:val="aff"/>
            <w:rFonts w:eastAsia="Andale Sans UI" w:cs="Arial"/>
            <w:kern w:val="1"/>
          </w:rPr>
          <w:t>- от 19.04.2018 № 1098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4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годы»;</w:t>
      </w:r>
    </w:p>
    <w:p w:rsidR="008E311F" w:rsidRPr="007936D2" w:rsidRDefault="008E311F" w:rsidP="008E311F">
      <w:pPr>
        <w:ind w:firstLine="709"/>
        <w:rPr>
          <w:rFonts w:eastAsia="Andale Sans UI" w:cs="Arial"/>
          <w:kern w:val="1"/>
        </w:rPr>
      </w:pPr>
      <w:r w:rsidRPr="007936D2">
        <w:rPr>
          <w:rFonts w:eastAsia="Andale Sans UI" w:cs="Arial"/>
          <w:kern w:val="1"/>
        </w:rPr>
        <w:t xml:space="preserve">- </w:t>
      </w:r>
      <w:hyperlink r:id="rId65" w:tooltip="постановление от 24.09.2018 0:00:00 №2609 Администрация г. Югорска&#10;&#10;О внесении изменений  в постановление администрации  города Югорска от 31.10.2013 № 3279  " w:history="1">
        <w:r w:rsidRPr="007936D2">
          <w:rPr>
            <w:rStyle w:val="aff"/>
            <w:rFonts w:eastAsia="Andale Sans UI" w:cs="Arial"/>
            <w:kern w:val="1"/>
          </w:rPr>
          <w:t>от 24.09.2018 № 2609</w:t>
        </w:r>
      </w:hyperlink>
      <w:r w:rsidRPr="007936D2">
        <w:rPr>
          <w:rFonts w:eastAsia="Andale Sans UI" w:cs="Arial"/>
          <w:kern w:val="1"/>
        </w:rPr>
        <w:t xml:space="preserve"> «О внесении изменений в постановление администрации города Югорска </w:t>
      </w:r>
      <w:hyperlink r:id="rId66" w:history="1">
        <w:r w:rsidRPr="007936D2">
          <w:rPr>
            <w:rStyle w:val="aff"/>
            <w:rFonts w:eastAsia="Andale Sans UI" w:cs="Arial"/>
            <w:kern w:val="1"/>
          </w:rPr>
          <w:t xml:space="preserve">от 31.10.2013 № 3279 </w:t>
        </w:r>
      </w:hyperlink>
      <w:r w:rsidRPr="007936D2">
        <w:rPr>
          <w:rFonts w:eastAsia="Andale Sans UI" w:cs="Arial"/>
          <w:kern w:val="1"/>
        </w:rPr>
        <w:t>«О муниципальной программе города Югорска «Реализация молодежной политики и организация временного трудоустройства в городе Югорске на 2014-2020 годы».</w:t>
      </w:r>
    </w:p>
    <w:p w:rsidR="008E311F" w:rsidRPr="007936D2" w:rsidRDefault="008E311F" w:rsidP="008E311F">
      <w:pPr>
        <w:ind w:firstLine="709"/>
        <w:rPr>
          <w:rFonts w:cs="Arial"/>
          <w:bCs/>
        </w:rPr>
      </w:pPr>
      <w:r w:rsidRPr="007936D2">
        <w:rPr>
          <w:rFonts w:cs="Arial"/>
        </w:rPr>
        <w:t xml:space="preserve">3. </w:t>
      </w:r>
      <w:r w:rsidRPr="007936D2">
        <w:rPr>
          <w:rFonts w:cs="Arial"/>
          <w:bCs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8E311F" w:rsidRPr="007936D2" w:rsidRDefault="008E311F" w:rsidP="008E311F">
      <w:pPr>
        <w:widowControl w:val="0"/>
        <w:autoSpaceDE w:val="0"/>
        <w:autoSpaceDN w:val="0"/>
        <w:ind w:firstLine="709"/>
        <w:rPr>
          <w:rFonts w:cs="Arial"/>
          <w:b/>
        </w:rPr>
      </w:pPr>
      <w:r w:rsidRPr="007936D2">
        <w:rPr>
          <w:rFonts w:cs="Arial"/>
          <w:bCs/>
          <w:color w:val="000000"/>
        </w:rPr>
        <w:t xml:space="preserve">4. </w:t>
      </w:r>
      <w:r w:rsidRPr="007936D2">
        <w:rPr>
          <w:rFonts w:cs="Arial"/>
          <w:color w:val="000000"/>
        </w:rPr>
        <w:t>Настоящее постановление вступает в силу после его официального опубликования, но не ранее 01.01.2019.</w:t>
      </w:r>
    </w:p>
    <w:p w:rsidR="008E311F" w:rsidRPr="007936D2" w:rsidRDefault="008E311F" w:rsidP="008E311F">
      <w:pPr>
        <w:ind w:firstLine="709"/>
        <w:rPr>
          <w:rFonts w:cs="Arial"/>
          <w:kern w:val="1"/>
        </w:rPr>
      </w:pPr>
      <w:r w:rsidRPr="007936D2">
        <w:rPr>
          <w:rFonts w:cs="Arial"/>
          <w:kern w:val="1"/>
        </w:rPr>
        <w:t>5. Контроль за выполнением постановления возложить на заместителя главы города Югорска Т.И. Долгодворову.</w:t>
      </w:r>
    </w:p>
    <w:p w:rsidR="008E311F" w:rsidRDefault="008E311F" w:rsidP="008E311F">
      <w:pPr>
        <w:ind w:firstLine="709"/>
        <w:rPr>
          <w:rFonts w:cs="Arial"/>
          <w:kern w:val="1"/>
        </w:rPr>
      </w:pPr>
    </w:p>
    <w:p w:rsidR="008E311F" w:rsidRDefault="008E311F" w:rsidP="008E311F">
      <w:pPr>
        <w:ind w:firstLine="709"/>
        <w:rPr>
          <w:rFonts w:cs="Arial"/>
          <w:kern w:val="1"/>
        </w:rPr>
      </w:pPr>
    </w:p>
    <w:p w:rsidR="008E311F" w:rsidRPr="007936D2" w:rsidRDefault="008E311F" w:rsidP="008E311F">
      <w:pPr>
        <w:ind w:firstLine="709"/>
        <w:rPr>
          <w:rFonts w:cs="Arial"/>
          <w:kern w:val="1"/>
        </w:rPr>
      </w:pPr>
    </w:p>
    <w:p w:rsidR="008E311F" w:rsidRPr="007936D2" w:rsidRDefault="008E311F" w:rsidP="008E311F">
      <w:pPr>
        <w:ind w:firstLine="0"/>
        <w:rPr>
          <w:rFonts w:cs="Arial"/>
        </w:rPr>
      </w:pPr>
      <w:r w:rsidRPr="007936D2">
        <w:rPr>
          <w:rFonts w:cs="Arial"/>
        </w:rPr>
        <w:t>Исполняющий обязанности</w:t>
      </w:r>
    </w:p>
    <w:p w:rsidR="008E311F" w:rsidRPr="007936D2" w:rsidRDefault="008E311F" w:rsidP="008E311F">
      <w:pPr>
        <w:ind w:firstLine="0"/>
        <w:rPr>
          <w:rFonts w:cs="Arial"/>
        </w:rPr>
      </w:pPr>
      <w:r w:rsidRPr="007936D2">
        <w:rPr>
          <w:rFonts w:cs="Arial"/>
        </w:rPr>
        <w:t xml:space="preserve">главы города Югорска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7936D2">
        <w:rPr>
          <w:rFonts w:cs="Arial"/>
        </w:rPr>
        <w:t>Т.И. Долгодворова</w:t>
      </w:r>
    </w:p>
    <w:p w:rsidR="008E311F" w:rsidRPr="007936D2" w:rsidRDefault="008E311F" w:rsidP="008E311F">
      <w:pPr>
        <w:rPr>
          <w:rFonts w:cs="Arial"/>
        </w:rPr>
      </w:pPr>
    </w:p>
    <w:p w:rsidR="008E311F" w:rsidRPr="00716CE3" w:rsidRDefault="008E311F" w:rsidP="008E311F">
      <w:pPr>
        <w:pStyle w:val="1"/>
        <w:ind w:firstLine="0"/>
        <w:rPr>
          <w:b w:val="0"/>
          <w:sz w:val="24"/>
          <w:szCs w:val="24"/>
        </w:rPr>
      </w:pPr>
      <w:r w:rsidRPr="007936D2">
        <w:rPr>
          <w:sz w:val="24"/>
        </w:rPr>
        <w:br w:type="page"/>
      </w:r>
      <w:r w:rsidRPr="006A1001">
        <w:rPr>
          <w:b w:val="0"/>
          <w:sz w:val="24"/>
          <w:szCs w:val="24"/>
        </w:rPr>
        <w:lastRenderedPageBreak/>
        <w:t xml:space="preserve">(Приложение изложено в новой редакции постановлением Администрации </w:t>
      </w:r>
      <w:hyperlink r:id="rId67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C879C4">
          <w:rPr>
            <w:b w:val="0"/>
            <w:color w:val="0000FF"/>
            <w:sz w:val="24"/>
            <w:szCs w:val="24"/>
          </w:rPr>
          <w:t>от 15.11.2021 № 2171-п</w:t>
        </w:r>
      </w:hyperlink>
      <w:r w:rsidRPr="00C879C4">
        <w:rPr>
          <w:b w:val="0"/>
          <w:sz w:val="24"/>
          <w:szCs w:val="24"/>
        </w:rPr>
        <w:t xml:space="preserve">, </w:t>
      </w:r>
      <w:r w:rsidRPr="006A1001">
        <w:rPr>
          <w:b w:val="0"/>
          <w:sz w:val="24"/>
          <w:szCs w:val="24"/>
        </w:rPr>
        <w:t>вступает в силу с момента официального опубликования, но не ранее 01.01.2022)</w:t>
      </w:r>
      <w:r w:rsidRPr="00716CE3">
        <w:rPr>
          <w:b w:val="0"/>
          <w:sz w:val="24"/>
          <w:szCs w:val="24"/>
        </w:rPr>
        <w:t xml:space="preserve"> </w:t>
      </w:r>
    </w:p>
    <w:p w:rsidR="008E311F" w:rsidRDefault="008E311F" w:rsidP="008E311F">
      <w:pPr>
        <w:pStyle w:val="1"/>
        <w:ind w:firstLine="0"/>
        <w:rPr>
          <w:b w:val="0"/>
          <w:sz w:val="24"/>
          <w:szCs w:val="24"/>
        </w:rPr>
      </w:pPr>
      <w:r w:rsidRPr="00716CE3">
        <w:rPr>
          <w:b w:val="0"/>
          <w:sz w:val="24"/>
          <w:szCs w:val="24"/>
        </w:rPr>
        <w:t xml:space="preserve">(Приложение изложено в новой редакции постановлением Администрации </w:t>
      </w:r>
      <w:hyperlink r:id="rId68" w:tooltip="постановление от 15.11.2021 0:00:00 №2171-п Администрация г. Югорска&#10;&#10;О внесении изменений  в постановление администрации 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16CE3">
          <w:rPr>
            <w:rStyle w:val="aff"/>
            <w:b w:val="0"/>
          </w:rPr>
          <w:t>от 15.11.2021 № 2171-п</w:t>
        </w:r>
      </w:hyperlink>
      <w:r w:rsidRPr="00716CE3">
        <w:rPr>
          <w:b w:val="0"/>
          <w:sz w:val="24"/>
          <w:szCs w:val="24"/>
        </w:rPr>
        <w:t>, вступает в силу с момента официального опубликования, но не ранее 01.01.2022)</w:t>
      </w:r>
    </w:p>
    <w:p w:rsidR="008E311F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>(С изменениями внесенными постановлением Администрации</w:t>
      </w:r>
      <w:r w:rsidRPr="00766270">
        <w:rPr>
          <w:rFonts w:cs="Arial"/>
        </w:rPr>
        <w:t xml:space="preserve"> </w:t>
      </w:r>
      <w:hyperlink r:id="rId69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3)</w:t>
      </w:r>
    </w:p>
    <w:p w:rsidR="008E311F" w:rsidRPr="00766270" w:rsidRDefault="008E311F" w:rsidP="008E311F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(С изменениями внесенными постановлением Администрации </w:t>
      </w:r>
      <w:hyperlink r:id="rId70" w:tooltip="постановление от 14.11.2023 0:00:00 №157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p w:rsidR="008E311F" w:rsidRPr="003C2572" w:rsidRDefault="008E311F" w:rsidP="008E311F"/>
    <w:p w:rsidR="008E311F" w:rsidRPr="007936D2" w:rsidRDefault="008E311F" w:rsidP="008E311F">
      <w:pPr>
        <w:pStyle w:val="aa"/>
        <w:ind w:firstLine="708"/>
        <w:jc w:val="center"/>
        <w:rPr>
          <w:rFonts w:ascii="Arial" w:hAnsi="Arial" w:cs="Arial"/>
          <w:kern w:val="1"/>
          <w:sz w:val="24"/>
          <w:szCs w:val="24"/>
        </w:rPr>
      </w:pPr>
    </w:p>
    <w:p w:rsidR="008E311F" w:rsidRPr="007936D2" w:rsidRDefault="008E311F" w:rsidP="008E311F">
      <w:pPr>
        <w:pStyle w:val="1"/>
        <w:jc w:val="right"/>
      </w:pPr>
      <w:r w:rsidRPr="007936D2">
        <w:t>Приложение</w:t>
      </w:r>
    </w:p>
    <w:p w:rsidR="008E311F" w:rsidRPr="007936D2" w:rsidRDefault="008E311F" w:rsidP="008E311F">
      <w:pPr>
        <w:pStyle w:val="1"/>
        <w:jc w:val="right"/>
      </w:pPr>
      <w:r w:rsidRPr="007936D2">
        <w:t>к постановлению</w:t>
      </w:r>
    </w:p>
    <w:p w:rsidR="008E311F" w:rsidRPr="007936D2" w:rsidRDefault="008E311F" w:rsidP="008E311F">
      <w:pPr>
        <w:pStyle w:val="1"/>
        <w:jc w:val="right"/>
      </w:pPr>
      <w:r w:rsidRPr="007936D2">
        <w:t>администрации города Югорска</w:t>
      </w:r>
    </w:p>
    <w:p w:rsidR="008E311F" w:rsidRPr="007936D2" w:rsidRDefault="008E311F" w:rsidP="008E311F">
      <w:pPr>
        <w:pStyle w:val="1"/>
        <w:jc w:val="right"/>
      </w:pPr>
      <w:r w:rsidRPr="007936D2">
        <w:t>от 31 октября 2018 года № 3008</w:t>
      </w:r>
    </w:p>
    <w:p w:rsidR="008E311F" w:rsidRPr="007936D2" w:rsidRDefault="008E311F" w:rsidP="008E311F">
      <w:pPr>
        <w:pStyle w:val="1"/>
        <w:jc w:val="right"/>
        <w:rPr>
          <w:b w:val="0"/>
        </w:rPr>
      </w:pPr>
    </w:p>
    <w:p w:rsidR="008E311F" w:rsidRPr="007936D2" w:rsidRDefault="008E311F" w:rsidP="008E311F">
      <w:pPr>
        <w:pStyle w:val="1"/>
        <w:rPr>
          <w:rStyle w:val="a9"/>
          <w:b/>
          <w:bCs w:val="0"/>
        </w:rPr>
      </w:pPr>
      <w:r w:rsidRPr="007936D2">
        <w:rPr>
          <w:rStyle w:val="a9"/>
          <w:b/>
        </w:rPr>
        <w:t xml:space="preserve">Муниципальная программа города Югорска </w:t>
      </w:r>
    </w:p>
    <w:p w:rsidR="008E311F" w:rsidRPr="007936D2" w:rsidRDefault="008E311F" w:rsidP="008E311F">
      <w:pPr>
        <w:pStyle w:val="1"/>
        <w:rPr>
          <w:szCs w:val="28"/>
        </w:rPr>
      </w:pPr>
      <w:r w:rsidRPr="007936D2">
        <w:t>«</w:t>
      </w:r>
      <w:r w:rsidRPr="007936D2">
        <w:rPr>
          <w:szCs w:val="28"/>
        </w:rPr>
        <w:t>Молодежная политика и организация временного трудоустройства</w:t>
      </w:r>
      <w:r w:rsidRPr="007936D2">
        <w:t>»</w:t>
      </w:r>
    </w:p>
    <w:p w:rsidR="008E311F" w:rsidRPr="007936D2" w:rsidRDefault="008E311F" w:rsidP="008E311F">
      <w:pPr>
        <w:pStyle w:val="1"/>
        <w:rPr>
          <w:szCs w:val="28"/>
        </w:rPr>
      </w:pPr>
      <w:r w:rsidRPr="007936D2">
        <w:rPr>
          <w:szCs w:val="28"/>
        </w:rPr>
        <w:t>(далее</w:t>
      </w:r>
      <w:r w:rsidRPr="007936D2">
        <w:t>-</w:t>
      </w:r>
      <w:r w:rsidRPr="007936D2">
        <w:rPr>
          <w:szCs w:val="28"/>
        </w:rPr>
        <w:t>муниципальная программа)</w:t>
      </w:r>
    </w:p>
    <w:p w:rsidR="008E311F" w:rsidRPr="007936D2" w:rsidRDefault="008E311F" w:rsidP="008E311F">
      <w:pPr>
        <w:pStyle w:val="1"/>
        <w:rPr>
          <w:szCs w:val="28"/>
        </w:rPr>
      </w:pPr>
    </w:p>
    <w:p w:rsidR="008E311F" w:rsidRDefault="008E311F" w:rsidP="008E311F">
      <w:pPr>
        <w:pStyle w:val="1"/>
        <w:rPr>
          <w:szCs w:val="28"/>
        </w:rPr>
      </w:pPr>
      <w:r w:rsidRPr="007936D2">
        <w:rPr>
          <w:szCs w:val="28"/>
        </w:rPr>
        <w:t xml:space="preserve">Паспорт муниципальной программы </w:t>
      </w:r>
    </w:p>
    <w:p w:rsidR="008E311F" w:rsidRPr="007936D2" w:rsidRDefault="008E311F" w:rsidP="008E311F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71"/>
      </w:tblGrid>
      <w:tr w:rsidR="008E311F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Молодежная политика и организация временного трудоустройства </w:t>
            </w:r>
          </w:p>
        </w:tc>
      </w:tr>
      <w:tr w:rsidR="008E311F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Дата утверждения муниципальной программы 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(наименование и номер соответствующего муниципального правового акта)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Постановление администрации города Югорска </w:t>
            </w:r>
            <w:hyperlink r:id="rId71" w:tooltip="постановление от 31.10.2018 0:00:00 №3008 Администрация г. Югорска&#10;&#10;О муниципальной программе города Югорска «Молодежная политика и организация временного трудоустройства»&#10;" w:history="1">
              <w:r w:rsidRPr="00EF394F">
                <w:rPr>
                  <w:rStyle w:val="aff"/>
                  <w:rFonts w:cs="Arial"/>
                  <w:szCs w:val="28"/>
                </w:rPr>
                <w:t>от 31.10.2018 № 3008</w:t>
              </w:r>
            </w:hyperlink>
            <w:r w:rsidRPr="007936D2">
              <w:rPr>
                <w:rFonts w:cs="Arial"/>
                <w:color w:val="000000"/>
                <w:szCs w:val="28"/>
              </w:rPr>
              <w:t xml:space="preserve"> </w:t>
            </w:r>
            <w:r w:rsidRPr="007936D2">
              <w:rPr>
                <w:rFonts w:cs="Arial"/>
                <w:szCs w:val="28"/>
              </w:rPr>
              <w:t xml:space="preserve">«О муниципальной программе города Югорска «Молодежная политика и организация временного трудоустройства» </w:t>
            </w:r>
          </w:p>
        </w:tc>
      </w:tr>
      <w:tr w:rsidR="008E311F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социальной политики администрации города Югорска</w:t>
            </w:r>
          </w:p>
        </w:tc>
      </w:tr>
      <w:tr w:rsidR="008E311F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Соисполнители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бухгалтерского учета и отчетности администрации города Югорска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Управление образования администрации города Югорска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</w:tr>
      <w:tr w:rsidR="008E311F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Цели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1. Повышение эффективности реализации молодежной политики в интересах инновационного </w:t>
            </w:r>
            <w:r w:rsidRPr="007936D2">
              <w:rPr>
                <w:rFonts w:cs="Arial"/>
                <w:szCs w:val="28"/>
              </w:rPr>
              <w:lastRenderedPageBreak/>
              <w:t>социально ориентированного развития города Югорска.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Реализация мероприятий в области содействия занятости населению</w:t>
            </w:r>
          </w:p>
        </w:tc>
      </w:tr>
      <w:tr w:rsidR="008E311F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1. Обеспечение эффективной системы социализации и самореализации молодежи, развития потенциала молодежи.</w:t>
            </w:r>
          </w:p>
          <w:p w:rsidR="008E311F" w:rsidRPr="007936D2" w:rsidRDefault="008E311F" w:rsidP="00DE0DFD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Обеспечение оптимизации деятельности Управления социальной политики администрации города Югорска, подведомственного ему учреждения и повышения эффективности бюджетных расходов.</w:t>
            </w:r>
          </w:p>
          <w:p w:rsidR="008E311F" w:rsidRPr="007936D2" w:rsidRDefault="008E311F" w:rsidP="00DE0DFD">
            <w:pPr>
              <w:pStyle w:val="a5"/>
              <w:tabs>
                <w:tab w:val="left" w:pos="895"/>
              </w:tabs>
              <w:ind w:left="0"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3. Обеспечение реализации единой государственной политики в сфере труда и занятости</w:t>
            </w:r>
          </w:p>
        </w:tc>
      </w:tr>
      <w:tr w:rsidR="008E311F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Подпрограммы и (или) структурные элементы (основные мероприятия)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Подпрограмма 1. «Молодежь города Югорска».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Подпрограмма 2. «Временное трудоустройство в городе Югорске»</w:t>
            </w:r>
          </w:p>
        </w:tc>
      </w:tr>
      <w:tr w:rsidR="008E311F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Портфели проектов, проекты, входящие в состав муниципальной программы, параметры их финансового обеспечения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7936D2" w:rsidRDefault="008E311F" w:rsidP="00DE0DFD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1. Национальный проект «Образование», портфель проектов 1 «Образование», региональный проект «Социальная активность» </w:t>
            </w:r>
            <w:r w:rsidRPr="007936D2">
              <w:rPr>
                <w:rFonts w:cs="Arial"/>
                <w:color w:val="000000"/>
                <w:kern w:val="2"/>
                <w:szCs w:val="28"/>
              </w:rPr>
              <w:t xml:space="preserve">- 1 275,8 тыс. рублей. 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Национальный проект «Демография», портфель проектов 2 «Демография», региональный проект «Содействие занятости женщин-создание условий дошкольного образования для детей в возрасте до трех лет» - 95,5 тыс. рублей</w:t>
            </w:r>
          </w:p>
        </w:tc>
      </w:tr>
      <w:tr w:rsidR="008E311F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1. Увеличение доли населения города Югорска, задействованного в мероприятиях по молодежной политике, в общей численности населения с 65,0% до 75,0%.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2. Увеличение количества молодежи в возрасте 14 - 35 лет, задействованной в мероприятиях общественных объединений, с 1 700 до 2 700 чел.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3. Увеличение количества социально - значимых проектов, заявленных на конкурсы различного уровня, с 35 до 47 ед.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4. Увеличение количества молодых людей, вовлеченных в реализуемые проекты и программы в сфере поддержки талантливой молодежи, с 5 300 до 6 800 чел.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5. Увеличение доли детей и молодежи в возрасте от 14-35 лет, задействованной в мероприятиях гражданско-патриотической направленности, с 28,0 % до 33,0 %.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6. Сохранение объема выполнения муниципального задания подведомственным учреждением, на уровне 100,0%.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7. Увеличение количества трудоустроенных граждан, признанных в установленном порядке безработными, с 57 до 100 человек.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8. Количество несовершеннолетних, трудоустроенных за счет создания временных рабочих мест, не менее 426 человек, ежегодно.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9. Количество трудоустроенных выпускников </w:t>
            </w:r>
            <w:r w:rsidRPr="007936D2">
              <w:rPr>
                <w:rFonts w:cs="Arial"/>
                <w:szCs w:val="28"/>
              </w:rPr>
              <w:lastRenderedPageBreak/>
              <w:t>профессиональных образовательных организаций и образовательных организаций высшего образования, не менее 5 человек ежегодно.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szCs w:val="28"/>
                <w:highlight w:val="green"/>
              </w:rPr>
            </w:pPr>
            <w:r w:rsidRPr="007936D2">
              <w:rPr>
                <w:rFonts w:cs="Arial"/>
                <w:szCs w:val="28"/>
              </w:rPr>
              <w:t xml:space="preserve">10. Увеличение численности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образования, с 0,001220 до 0,008596 млн. человек. 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11.Увеличение доли граждан, вовлеченных в добровольческую деятельность, с 9,0% до 26,0%.</w:t>
            </w:r>
          </w:p>
          <w:p w:rsidR="008E311F" w:rsidRPr="007936D2" w:rsidRDefault="008E311F" w:rsidP="00DE0DFD">
            <w:pPr>
              <w:ind w:firstLine="0"/>
              <w:rPr>
                <w:rFonts w:cs="Arial"/>
                <w:b/>
                <w:szCs w:val="28"/>
              </w:rPr>
            </w:pPr>
            <w:r w:rsidRPr="007936D2">
              <w:rPr>
                <w:rFonts w:cs="Arial"/>
                <w:szCs w:val="28"/>
              </w:rPr>
              <w:t>12.Увеличение доли молодежи, задействованной в мероприятиях по вовлечению в творческую деятельность, от общего числа молодежи в городе Югорске, с 9,0% до 48,0%</w:t>
            </w:r>
          </w:p>
        </w:tc>
      </w:tr>
      <w:tr w:rsidR="008E311F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9E760E" w:rsidRDefault="008E311F" w:rsidP="00DE0DFD">
            <w:pPr>
              <w:pStyle w:val="aa"/>
              <w:spacing w:line="276" w:lineRule="auto"/>
              <w:ind w:firstLine="34"/>
              <w:rPr>
                <w:rFonts w:ascii="Arial" w:hAnsi="Arial" w:cs="Arial"/>
                <w:sz w:val="24"/>
                <w:szCs w:val="28"/>
              </w:rPr>
            </w:pPr>
            <w:r w:rsidRPr="009E760E">
              <w:rPr>
                <w:rFonts w:ascii="Arial" w:hAnsi="Arial" w:cs="Arial"/>
                <w:sz w:val="24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9E760E" w:rsidRDefault="008E311F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9E760E">
              <w:rPr>
                <w:rFonts w:cs="Arial"/>
                <w:szCs w:val="28"/>
              </w:rPr>
              <w:t>2019-2030 годы</w:t>
            </w:r>
          </w:p>
        </w:tc>
      </w:tr>
      <w:tr w:rsidR="008E311F" w:rsidRPr="007936D2" w:rsidTr="00DE0DFD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«Сроки реализации муниципальной программы» паспорта муниципальной программы излож</w:t>
            </w:r>
            <w:r>
              <w:rPr>
                <w:rFonts w:cs="Arial"/>
              </w:rPr>
              <w:t xml:space="preserve">ена </w:t>
            </w:r>
            <w:r w:rsidRPr="00EC1AC7">
              <w:rPr>
                <w:rFonts w:cs="Arial"/>
              </w:rPr>
              <w:t xml:space="preserve">в </w:t>
            </w:r>
            <w:r>
              <w:rPr>
                <w:rFonts w:cs="Arial"/>
              </w:rPr>
              <w:t>ново</w:t>
            </w:r>
            <w:r w:rsidRPr="00EC1AC7">
              <w:rPr>
                <w:rFonts w:cs="Arial"/>
              </w:rPr>
              <w:t xml:space="preserve">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72" w:tooltip="постановление от 10.03.2023 0:00:00 №290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" w:history="1">
              <w:r w:rsidRPr="00EC1AC7">
                <w:rPr>
                  <w:rStyle w:val="aff"/>
                  <w:rFonts w:cs="Arial"/>
                </w:rPr>
                <w:t>от 10.03.2023 № 290-п</w:t>
              </w:r>
            </w:hyperlink>
            <w:r>
              <w:rPr>
                <w:rFonts w:cs="Arial"/>
              </w:rPr>
              <w:t>)</w:t>
            </w:r>
          </w:p>
        </w:tc>
      </w:tr>
      <w:tr w:rsidR="008E311F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7F4BAC">
              <w:rPr>
                <w:rFonts w:ascii="Arial" w:hAnsi="Arial" w:cs="Arial"/>
                <w:sz w:val="24"/>
                <w:szCs w:val="28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F4BAC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 xml:space="preserve">Общий объем финансирования муниципальной программы </w:t>
            </w:r>
            <w:r w:rsidRPr="007F4BAC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составляет 942 982,2 тыс</w:t>
            </w:r>
            <w:r w:rsidRPr="007F4BAC">
              <w:rPr>
                <w:rFonts w:ascii="Arial" w:hAnsi="Arial" w:cs="Arial"/>
                <w:color w:val="000000"/>
                <w:kern w:val="2"/>
                <w:sz w:val="24"/>
                <w:szCs w:val="28"/>
              </w:rPr>
              <w:t>. рублей, в том числе: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F4BAC">
              <w:rPr>
                <w:rFonts w:ascii="Arial" w:hAnsi="Arial" w:cs="Arial"/>
                <w:bCs/>
                <w:kern w:val="2"/>
                <w:sz w:val="24"/>
                <w:szCs w:val="28"/>
              </w:rPr>
              <w:t>2019 год-67 789,4</w:t>
            </w:r>
            <w:r w:rsidRPr="007F4BAC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F4BAC">
              <w:rPr>
                <w:rFonts w:ascii="Arial" w:hAnsi="Arial" w:cs="Arial"/>
                <w:bCs/>
                <w:kern w:val="2"/>
                <w:sz w:val="24"/>
                <w:szCs w:val="28"/>
              </w:rPr>
              <w:t>2020 год-68 538,2</w:t>
            </w:r>
            <w:r w:rsidRPr="007F4BAC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F4BAC">
              <w:rPr>
                <w:rFonts w:ascii="Arial" w:hAnsi="Arial" w:cs="Arial"/>
                <w:bCs/>
                <w:kern w:val="2"/>
                <w:sz w:val="24"/>
                <w:szCs w:val="28"/>
              </w:rPr>
              <w:t>2021 год-72 270,2</w:t>
            </w:r>
            <w:r w:rsidRPr="007F4BAC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F4BAC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2022 год-78 880,5 </w:t>
            </w:r>
            <w:r w:rsidRPr="007F4BAC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F4BAC">
              <w:rPr>
                <w:rFonts w:ascii="Arial" w:hAnsi="Arial" w:cs="Arial"/>
                <w:bCs/>
                <w:kern w:val="2"/>
                <w:sz w:val="24"/>
                <w:szCs w:val="28"/>
              </w:rPr>
              <w:t>2023 год-79 413,1</w:t>
            </w:r>
            <w:r w:rsidRPr="007F4BAC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F4BAC">
              <w:rPr>
                <w:rFonts w:ascii="Arial" w:hAnsi="Arial" w:cs="Arial"/>
                <w:bCs/>
                <w:kern w:val="2"/>
                <w:sz w:val="24"/>
                <w:szCs w:val="28"/>
              </w:rPr>
              <w:t>2024 год-90 860,4</w:t>
            </w:r>
            <w:r w:rsidRPr="007F4BAC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F4BAC">
              <w:rPr>
                <w:rFonts w:ascii="Arial" w:hAnsi="Arial" w:cs="Arial"/>
                <w:bCs/>
                <w:kern w:val="2"/>
                <w:sz w:val="24"/>
                <w:szCs w:val="28"/>
              </w:rPr>
              <w:t>2025 год-85 024,4</w:t>
            </w:r>
            <w:r w:rsidRPr="007F4BAC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F4BAC">
              <w:rPr>
                <w:rFonts w:ascii="Arial" w:hAnsi="Arial" w:cs="Arial"/>
                <w:bCs/>
                <w:kern w:val="2"/>
                <w:sz w:val="24"/>
                <w:szCs w:val="28"/>
              </w:rPr>
              <w:t xml:space="preserve">2026 год-85 064,4 </w:t>
            </w:r>
            <w:r w:rsidRPr="007F4BAC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>тыс. рублей;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F4BAC">
              <w:rPr>
                <w:rFonts w:ascii="Arial" w:hAnsi="Arial" w:cs="Arial"/>
                <w:bCs/>
                <w:kern w:val="2"/>
                <w:sz w:val="24"/>
                <w:szCs w:val="28"/>
              </w:rPr>
              <w:t>2027 год-78 785,4</w:t>
            </w:r>
            <w:r w:rsidRPr="007F4BAC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F4BAC">
              <w:rPr>
                <w:rFonts w:ascii="Arial" w:hAnsi="Arial" w:cs="Arial"/>
                <w:bCs/>
                <w:kern w:val="2"/>
                <w:sz w:val="24"/>
                <w:szCs w:val="28"/>
              </w:rPr>
              <w:t>2028 год-78 785,4</w:t>
            </w:r>
            <w:r w:rsidRPr="007F4BAC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</w:pPr>
            <w:r w:rsidRPr="007F4BAC">
              <w:rPr>
                <w:rFonts w:ascii="Arial" w:hAnsi="Arial" w:cs="Arial"/>
                <w:bCs/>
                <w:kern w:val="2"/>
                <w:sz w:val="24"/>
                <w:szCs w:val="28"/>
              </w:rPr>
              <w:t>2029 год-78 785,4</w:t>
            </w:r>
            <w:r w:rsidRPr="007F4BAC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рублей;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7F4BAC">
              <w:rPr>
                <w:rFonts w:ascii="Arial" w:hAnsi="Arial" w:cs="Arial"/>
                <w:bCs/>
                <w:kern w:val="2"/>
                <w:sz w:val="24"/>
                <w:szCs w:val="28"/>
              </w:rPr>
              <w:t>2030 год-78 785,4</w:t>
            </w:r>
            <w:r w:rsidRPr="007F4BAC">
              <w:rPr>
                <w:rFonts w:ascii="Arial" w:hAnsi="Arial" w:cs="Arial"/>
                <w:bCs/>
                <w:color w:val="000000"/>
                <w:kern w:val="2"/>
                <w:sz w:val="24"/>
                <w:szCs w:val="28"/>
              </w:rPr>
              <w:t xml:space="preserve"> тыс. рублей</w:t>
            </w:r>
          </w:p>
        </w:tc>
      </w:tr>
      <w:tr w:rsidR="008E311F" w:rsidRPr="007936D2" w:rsidTr="00DE0DFD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Default="008E311F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 xml:space="preserve">й редакции </w:t>
            </w:r>
            <w:r w:rsidRPr="007936D2">
              <w:rPr>
                <w:rFonts w:cs="Arial"/>
              </w:rPr>
              <w:t>постановлением Администрации</w:t>
            </w:r>
            <w:r>
              <w:rPr>
                <w:rFonts w:cs="Arial"/>
              </w:rPr>
              <w:t xml:space="preserve"> </w:t>
            </w:r>
            <w:hyperlink r:id="rId73" w:tooltip="постановление от 02.03.2022 0:00:00 №374-п Администрация г. Югорска&#10;&#10;О внесении изменений в постановление  администрации города Югорска от 31.10.2018 № 3008 «О муниципальной программе города Югорска «Молодежная политика и организация временного трудоустройства»  " w:history="1">
              <w:r w:rsidRPr="00F00DD7">
                <w:rPr>
                  <w:rStyle w:val="aff"/>
                  <w:rFonts w:cs="Arial"/>
                </w:rPr>
                <w:t>от 02.03.2022 № 374-п</w:t>
              </w:r>
            </w:hyperlink>
            <w:r>
              <w:rPr>
                <w:rFonts w:cs="Arial"/>
              </w:rPr>
              <w:t>)</w:t>
            </w:r>
          </w:p>
          <w:p w:rsidR="008E311F" w:rsidRDefault="008E311F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74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«О муниципальной программе города Югорска «Молодежная политика и организация  временного трудоустройства»  " w:history="1">
              <w:r w:rsidRPr="00BA1DA2">
                <w:rPr>
                  <w:rStyle w:val="aff"/>
                  <w:rFonts w:cs="Arial"/>
                </w:rPr>
                <w:t>от 20.07.2022 № 1585-п</w:t>
              </w:r>
            </w:hyperlink>
            <w:r>
              <w:rPr>
                <w:rFonts w:cs="Arial"/>
              </w:rPr>
              <w:t>)</w:t>
            </w:r>
          </w:p>
          <w:p w:rsidR="008E311F" w:rsidRDefault="008E311F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 </w:t>
            </w:r>
            <w:hyperlink r:id="rId75" w:tooltip="постановление от 14.11.2022 0:00:00 №2383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8622E4">
                <w:rPr>
                  <w:rStyle w:val="aff"/>
                  <w:rFonts w:cs="Arial"/>
                </w:rPr>
                <w:t>от 14.11.2022 № 2383-п</w:t>
              </w:r>
            </w:hyperlink>
            <w:r>
              <w:rPr>
                <w:rFonts w:cs="Arial"/>
              </w:rPr>
              <w:t>)</w:t>
            </w:r>
          </w:p>
          <w:p w:rsidR="008E311F" w:rsidRDefault="008E311F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D16BF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2D16BF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</w:t>
            </w:r>
            <w:r>
              <w:rPr>
                <w:rFonts w:cs="Arial"/>
              </w:rPr>
              <w:t>ена</w:t>
            </w:r>
            <w:r w:rsidRPr="002D16BF">
              <w:rPr>
                <w:rFonts w:cs="Arial"/>
              </w:rPr>
              <w:t xml:space="preserve"> в </w:t>
            </w:r>
            <w:r>
              <w:rPr>
                <w:rFonts w:cs="Arial"/>
              </w:rPr>
              <w:t>ново</w:t>
            </w:r>
            <w:r w:rsidRPr="002D16BF">
              <w:rPr>
                <w:rFonts w:cs="Arial"/>
              </w:rPr>
              <w:t>й редакции</w:t>
            </w:r>
            <w:r>
              <w:rPr>
                <w:rFonts w:cs="Arial"/>
              </w:rPr>
              <w:t xml:space="preserve"> постановлением Администрации</w:t>
            </w:r>
            <w:r w:rsidRPr="00766270">
              <w:rPr>
                <w:rFonts w:cs="Arial"/>
              </w:rPr>
              <w:t xml:space="preserve"> </w:t>
            </w:r>
            <w:hyperlink r:id="rId76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766270">
                <w:rPr>
                  <w:rStyle w:val="aff"/>
                  <w:rFonts w:cs="Arial"/>
                </w:rPr>
                <w:t>от 14.11.2022 № 2389-п</w:t>
              </w:r>
            </w:hyperlink>
            <w:r>
              <w:rPr>
                <w:rFonts w:cs="Arial"/>
              </w:rPr>
              <w:t>)</w:t>
            </w:r>
          </w:p>
          <w:p w:rsidR="008E311F" w:rsidRDefault="008E311F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</w:t>
            </w:r>
            <w:r w:rsidRPr="00EC1AC7">
              <w:rPr>
                <w:rFonts w:cs="Arial"/>
              </w:rPr>
              <w:lastRenderedPageBreak/>
              <w:t xml:space="preserve">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77" w:tooltip="постановление от 10.03.2023 0:00:00 №290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" w:history="1">
              <w:r w:rsidRPr="00EC1AC7">
                <w:rPr>
                  <w:rStyle w:val="aff"/>
                  <w:rFonts w:cs="Arial"/>
                </w:rPr>
                <w:t>от 10.03.2023 № 290-п</w:t>
              </w:r>
            </w:hyperlink>
            <w:r>
              <w:rPr>
                <w:rFonts w:cs="Arial"/>
              </w:rPr>
              <w:t>)</w:t>
            </w:r>
          </w:p>
          <w:p w:rsidR="008E311F" w:rsidRDefault="008E311F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78" w:tooltip="постановление от 10.07.2023 0:00:00 №91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982D14">
                <w:rPr>
                  <w:rStyle w:val="aff"/>
                  <w:rFonts w:cs="Arial"/>
                </w:rPr>
                <w:t>от 10.07.2023 № 919-п</w:t>
              </w:r>
            </w:hyperlink>
            <w:r>
              <w:rPr>
                <w:rFonts w:cs="Arial"/>
              </w:rPr>
              <w:t>)</w:t>
            </w:r>
          </w:p>
          <w:p w:rsidR="008E311F" w:rsidRDefault="008E311F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79" w:tooltip="постановление от 14.11.2023 0:00:00 №156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55687A">
                <w:rPr>
                  <w:rStyle w:val="aff"/>
                  <w:rFonts w:cs="Arial"/>
                </w:rPr>
                <w:t>от 14.11.2023 № 1569-п</w:t>
              </w:r>
            </w:hyperlink>
            <w:r>
              <w:rPr>
                <w:rFonts w:cs="Arial"/>
              </w:rPr>
              <w:t>)</w:t>
            </w:r>
          </w:p>
          <w:p w:rsidR="008E311F" w:rsidRPr="004D60A9" w:rsidRDefault="008E311F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EC1AC7">
              <w:rPr>
                <w:rFonts w:cs="Arial"/>
              </w:rPr>
              <w:t>Строк</w:t>
            </w:r>
            <w:r>
              <w:rPr>
                <w:rFonts w:cs="Arial"/>
              </w:rPr>
              <w:t>а</w:t>
            </w:r>
            <w:r w:rsidRPr="00EC1AC7">
              <w:rPr>
                <w:rFonts w:cs="Arial"/>
              </w:rPr>
              <w:t xml:space="preserve"> «Параметры финансового обеспечения муниципальной программы» паспорта муниципальной программы изложена в новой редакции </w:t>
            </w:r>
            <w:r>
              <w:rPr>
                <w:rFonts w:cs="Arial"/>
              </w:rPr>
              <w:t xml:space="preserve">постановлением Администрации </w:t>
            </w:r>
            <w:hyperlink r:id="rId80" w:tooltip="постановление от 14.11.2023 0:00:00 №157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      <w:r w:rsidRPr="00DE22DE">
                <w:rPr>
                  <w:rStyle w:val="aff"/>
                  <w:rFonts w:cs="Arial"/>
                </w:rPr>
                <w:t>от 14.11.2023 № 1578-п</w:t>
              </w:r>
            </w:hyperlink>
            <w:r>
              <w:rPr>
                <w:rFonts w:cs="Arial"/>
              </w:rPr>
              <w:t>)</w:t>
            </w:r>
          </w:p>
        </w:tc>
      </w:tr>
      <w:tr w:rsidR="008E311F" w:rsidRPr="007936D2" w:rsidTr="00DE0DF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lastRenderedPageBreak/>
              <w:t>Объем налоговых расходов города Югорска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7936D2" w:rsidRDefault="008E311F" w:rsidP="00DE0DFD">
            <w:pPr>
              <w:spacing w:line="276" w:lineRule="auto"/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936D2">
              <w:rPr>
                <w:rFonts w:cs="Arial"/>
                <w:color w:val="000000"/>
                <w:kern w:val="2"/>
                <w:szCs w:val="28"/>
              </w:rPr>
              <w:t>-</w:t>
            </w:r>
          </w:p>
        </w:tc>
      </w:tr>
    </w:tbl>
    <w:p w:rsidR="008E311F" w:rsidRPr="007936D2" w:rsidRDefault="008E311F" w:rsidP="008E311F">
      <w:pPr>
        <w:rPr>
          <w:rFonts w:cs="Arial"/>
          <w:szCs w:val="28"/>
        </w:rPr>
      </w:pPr>
    </w:p>
    <w:p w:rsidR="008E311F" w:rsidRPr="007936D2" w:rsidRDefault="008E311F" w:rsidP="008E311F">
      <w:pPr>
        <w:jc w:val="center"/>
        <w:rPr>
          <w:rStyle w:val="a9"/>
          <w:rFonts w:eastAsia="Calibri" w:cs="Arial"/>
          <w:bCs/>
          <w:szCs w:val="28"/>
        </w:rPr>
      </w:pPr>
      <w:r w:rsidRPr="007936D2">
        <w:rPr>
          <w:rStyle w:val="a9"/>
          <w:rFonts w:eastAsia="Calibri" w:cs="Arial"/>
          <w:bCs/>
          <w:szCs w:val="28"/>
        </w:rPr>
        <w:t>Раздел 1. Характеристика структурных элементов (основных мероприятий) муниципальной программы</w:t>
      </w:r>
    </w:p>
    <w:p w:rsidR="008E311F" w:rsidRPr="007936D2" w:rsidRDefault="008E311F" w:rsidP="008E311F">
      <w:pPr>
        <w:jc w:val="center"/>
        <w:rPr>
          <w:rStyle w:val="a9"/>
          <w:rFonts w:eastAsia="Calibri" w:cs="Arial"/>
          <w:bCs/>
          <w:szCs w:val="28"/>
        </w:rPr>
      </w:pPr>
    </w:p>
    <w:p w:rsidR="008E311F" w:rsidRPr="007936D2" w:rsidRDefault="008E311F" w:rsidP="008E311F">
      <w:pPr>
        <w:rPr>
          <w:rFonts w:cs="Arial"/>
          <w:szCs w:val="28"/>
        </w:rPr>
      </w:pPr>
      <w:r w:rsidRPr="007936D2">
        <w:rPr>
          <w:rFonts w:cs="Arial"/>
          <w:szCs w:val="28"/>
        </w:rPr>
        <w:t>1.1. На реализацию целей и задач муниципальной программы направлены структурные элементы, отражающие актуальные и перспективные направления молодежной политики, которые объединены в подпрограммы.</w:t>
      </w:r>
    </w:p>
    <w:p w:rsidR="008E311F" w:rsidRPr="007936D2" w:rsidRDefault="008E311F" w:rsidP="008E311F">
      <w:pPr>
        <w:rPr>
          <w:rFonts w:cs="Arial"/>
          <w:szCs w:val="28"/>
        </w:rPr>
      </w:pPr>
      <w:r w:rsidRPr="007936D2">
        <w:rPr>
          <w:rFonts w:cs="Arial"/>
          <w:szCs w:val="28"/>
        </w:rPr>
        <w:t>1.2. Мероприятия подпрограммы 1 «Молодежь города Югорска» способствуют решению следующих поставленных задач:</w:t>
      </w:r>
    </w:p>
    <w:p w:rsidR="008E311F" w:rsidRPr="007936D2" w:rsidRDefault="008E311F" w:rsidP="008E311F">
      <w:pPr>
        <w:pStyle w:val="a5"/>
        <w:tabs>
          <w:tab w:val="left" w:pos="895"/>
        </w:tabs>
        <w:ind w:left="0"/>
        <w:rPr>
          <w:rFonts w:cs="Arial"/>
          <w:szCs w:val="28"/>
        </w:rPr>
      </w:pPr>
      <w:r w:rsidRPr="007936D2">
        <w:rPr>
          <w:rFonts w:cs="Arial"/>
          <w:szCs w:val="28"/>
        </w:rPr>
        <w:t>1. Обеспечение эффективной системы социализации и самореализации молодежи, развития потенциала молодежи.</w:t>
      </w:r>
    </w:p>
    <w:p w:rsidR="008E311F" w:rsidRPr="007936D2" w:rsidRDefault="008E311F" w:rsidP="008E311F">
      <w:pPr>
        <w:spacing w:line="276" w:lineRule="auto"/>
        <w:rPr>
          <w:rFonts w:cs="Arial"/>
          <w:szCs w:val="28"/>
        </w:rPr>
      </w:pPr>
      <w:r w:rsidRPr="007936D2">
        <w:rPr>
          <w:rFonts w:cs="Arial"/>
          <w:szCs w:val="28"/>
        </w:rPr>
        <w:t>1.3. Обеспечение оптимизации деятельности Управления социальной политики администрации города Югорска, подведомственного ему учреждения и повышения эффективности бюджетных расходов, через реализацию основных мероприятий программы:</w:t>
      </w:r>
    </w:p>
    <w:p w:rsidR="008E311F" w:rsidRDefault="008E311F" w:rsidP="008E311F">
      <w:pPr>
        <w:spacing w:line="276" w:lineRule="auto"/>
        <w:ind w:firstLine="0"/>
        <w:jc w:val="center"/>
        <w:rPr>
          <w:rFonts w:cs="Arial"/>
        </w:rPr>
      </w:pPr>
      <w:r>
        <w:rPr>
          <w:kern w:val="1"/>
        </w:rPr>
        <w:t>(</w:t>
      </w:r>
      <w:r w:rsidRPr="00E351B9">
        <w:rPr>
          <w:kern w:val="1"/>
        </w:rPr>
        <w:t>Т</w:t>
      </w:r>
      <w:r w:rsidRPr="00E351B9">
        <w:rPr>
          <w:kern w:val="2"/>
        </w:rPr>
        <w:t>аблиц</w:t>
      </w:r>
      <w:r>
        <w:rPr>
          <w:kern w:val="2"/>
        </w:rPr>
        <w:t>а</w:t>
      </w:r>
      <w:r w:rsidRPr="00E351B9">
        <w:rPr>
          <w:kern w:val="2"/>
        </w:rPr>
        <w:t xml:space="preserve"> пункта 1.3. р</w:t>
      </w:r>
      <w:r w:rsidRPr="00E351B9">
        <w:t>аздела 1 муниципальной программы, излож</w:t>
      </w:r>
      <w:r>
        <w:t>ена</w:t>
      </w:r>
      <w:r w:rsidRPr="00E351B9">
        <w:t xml:space="preserve"> в новой редакции</w:t>
      </w:r>
      <w:r>
        <w:rPr>
          <w:rFonts w:cs="Arial"/>
        </w:rPr>
        <w:t xml:space="preserve"> постановлением Администрации</w:t>
      </w:r>
      <w:r w:rsidRPr="00766270">
        <w:rPr>
          <w:rFonts w:cs="Arial"/>
        </w:rPr>
        <w:t xml:space="preserve"> </w:t>
      </w:r>
      <w:hyperlink r:id="rId81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8E311F" w:rsidRPr="007936D2" w:rsidRDefault="008E311F" w:rsidP="008E311F">
      <w:pPr>
        <w:spacing w:line="276" w:lineRule="auto"/>
        <w:ind w:firstLine="0"/>
        <w:jc w:val="center"/>
        <w:rPr>
          <w:rFonts w:cs="Arial"/>
          <w:szCs w:val="28"/>
        </w:rPr>
      </w:pPr>
    </w:p>
    <w:tbl>
      <w:tblPr>
        <w:tblW w:w="47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2298"/>
        <w:gridCol w:w="6035"/>
      </w:tblGrid>
      <w:tr w:rsidR="008E311F" w:rsidRPr="00766270" w:rsidTr="00DE0DFD">
        <w:trPr>
          <w:trHeight w:val="409"/>
        </w:trPr>
        <w:tc>
          <w:tcPr>
            <w:tcW w:w="387" w:type="pct"/>
          </w:tcPr>
          <w:p w:rsidR="008E311F" w:rsidRPr="00766270" w:rsidRDefault="008E311F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 xml:space="preserve">№ </w:t>
            </w:r>
          </w:p>
          <w:p w:rsidR="008E311F" w:rsidRPr="00766270" w:rsidRDefault="008E311F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п/п</w:t>
            </w:r>
          </w:p>
        </w:tc>
        <w:tc>
          <w:tcPr>
            <w:tcW w:w="1272" w:type="pct"/>
          </w:tcPr>
          <w:p w:rsidR="008E311F" w:rsidRPr="00766270" w:rsidRDefault="008E311F" w:rsidP="00DE0DFD">
            <w:pPr>
              <w:spacing w:line="276" w:lineRule="auto"/>
              <w:ind w:firstLine="0"/>
              <w:jc w:val="center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Структурный элемент (основное мероприятие)</w:t>
            </w:r>
          </w:p>
        </w:tc>
        <w:tc>
          <w:tcPr>
            <w:tcW w:w="3341" w:type="pct"/>
          </w:tcPr>
          <w:p w:rsidR="008E311F" w:rsidRPr="00766270" w:rsidRDefault="008E311F" w:rsidP="00DE0DFD">
            <w:pPr>
              <w:spacing w:line="276" w:lineRule="auto"/>
              <w:ind w:firstLine="0"/>
              <w:jc w:val="center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Характеристика</w:t>
            </w:r>
          </w:p>
        </w:tc>
      </w:tr>
      <w:tr w:rsidR="008E311F" w:rsidRPr="00766270" w:rsidTr="00DE0DFD">
        <w:trPr>
          <w:trHeight w:val="409"/>
        </w:trPr>
        <w:tc>
          <w:tcPr>
            <w:tcW w:w="387" w:type="pct"/>
          </w:tcPr>
          <w:p w:rsidR="008E311F" w:rsidRPr="00766270" w:rsidRDefault="008E311F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1</w:t>
            </w:r>
          </w:p>
        </w:tc>
        <w:tc>
          <w:tcPr>
            <w:tcW w:w="1272" w:type="pct"/>
          </w:tcPr>
          <w:p w:rsidR="008E311F" w:rsidRPr="00766270" w:rsidRDefault="008E311F" w:rsidP="00DE0DFD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color w:val="000000"/>
                <w:szCs w:val="28"/>
              </w:rPr>
              <w:t>Организация, проведение и участие в молодежных мероприятиях различного уровня</w:t>
            </w:r>
          </w:p>
        </w:tc>
        <w:tc>
          <w:tcPr>
            <w:tcW w:w="3341" w:type="pct"/>
          </w:tcPr>
          <w:p w:rsidR="008E311F" w:rsidRPr="00766270" w:rsidRDefault="008E311F" w:rsidP="00DE0DFD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Мероприятие реализуется по следующим основным направлениям:</w:t>
            </w:r>
          </w:p>
          <w:p w:rsidR="008E311F" w:rsidRPr="00766270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конкурсы (конкурс среди молодых специалистов «Признание», конкурс программ и проектов, Студент года и т.п.);</w:t>
            </w:r>
          </w:p>
          <w:p w:rsidR="008E311F" w:rsidRPr="00766270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фестивали (фестиваль молодых семей, Семья года Югры);</w:t>
            </w:r>
          </w:p>
          <w:p w:rsidR="008E311F" w:rsidRPr="00766270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городские мероприятия («День студента», «День молодежи», Новогодний бал, «День защиты детей», «День семьи», «День семьи, любви и верности» и т.п.);</w:t>
            </w:r>
          </w:p>
          <w:p w:rsidR="008E311F" w:rsidRPr="00766270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 xml:space="preserve">- акции, смотры, конкурсы различного уровня, направленные на развитие гражданской инициативы и ответственности, повышения творческой активности молодежи, ее привлечения </w:t>
            </w:r>
            <w:r w:rsidRPr="00766270">
              <w:rPr>
                <w:rFonts w:cs="Arial"/>
                <w:szCs w:val="28"/>
              </w:rPr>
              <w:lastRenderedPageBreak/>
              <w:t>к реализации программы социально-экономического развития города Югорска и округа в целом.</w:t>
            </w:r>
          </w:p>
          <w:p w:rsidR="008E311F" w:rsidRPr="00766270" w:rsidRDefault="008E311F" w:rsidP="00DE0DFD">
            <w:pPr>
              <w:ind w:firstLine="0"/>
              <w:rPr>
                <w:rFonts w:cs="Arial"/>
                <w:bCs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Направление направлено на функционирование системы содействия молодежи в творческом развитии, поддержки и социальной защиты талантливой молодежи, создание системы приобщения молодежи к здоровому образу жизни, культуре общения, организации свободного времени молодежи, формирование установки на уважительное отношение к семье и браку времени.</w:t>
            </w:r>
          </w:p>
        </w:tc>
      </w:tr>
      <w:tr w:rsidR="008E311F" w:rsidRPr="00766270" w:rsidTr="00DE0DFD">
        <w:trPr>
          <w:trHeight w:val="409"/>
        </w:trPr>
        <w:tc>
          <w:tcPr>
            <w:tcW w:w="387" w:type="pct"/>
          </w:tcPr>
          <w:p w:rsidR="008E311F" w:rsidRPr="00766270" w:rsidRDefault="008E311F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lastRenderedPageBreak/>
              <w:t>2</w:t>
            </w:r>
          </w:p>
        </w:tc>
        <w:tc>
          <w:tcPr>
            <w:tcW w:w="1272" w:type="pct"/>
          </w:tcPr>
          <w:p w:rsidR="008E311F" w:rsidRPr="00766270" w:rsidRDefault="008E311F" w:rsidP="00DE0DFD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color w:val="000000"/>
                <w:szCs w:val="28"/>
              </w:rPr>
              <w:t>Поддержка общественных молодежных инициатив, волонтерского движения</w:t>
            </w:r>
          </w:p>
        </w:tc>
        <w:tc>
          <w:tcPr>
            <w:tcW w:w="3341" w:type="pct"/>
          </w:tcPr>
          <w:p w:rsidR="008E311F" w:rsidRPr="00766270" w:rsidRDefault="008E311F" w:rsidP="00DE0DFD">
            <w:pPr>
              <w:ind w:firstLine="0"/>
              <w:rPr>
                <w:rFonts w:cs="Arial"/>
                <w:bCs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Реализация мероприятий данного направления предполагает обеспечение поддержки общественного и волонтерского движения в городе Югорске путем создания благоприятных условий среды для развития молодежных инициатив, включения подрастающего поколения в общественную жизнь города. С помощью привлечения к городским акциям и мероприятиям («Георгиевская ленточка», «День Победы в Великой Отечественной войне 1941-1945 годов», «День независимости России», «День народного единства» и т.п.).</w:t>
            </w:r>
          </w:p>
        </w:tc>
      </w:tr>
      <w:tr w:rsidR="008E311F" w:rsidRPr="00766270" w:rsidTr="00DE0DFD">
        <w:trPr>
          <w:trHeight w:val="409"/>
        </w:trPr>
        <w:tc>
          <w:tcPr>
            <w:tcW w:w="387" w:type="pct"/>
          </w:tcPr>
          <w:p w:rsidR="008E311F" w:rsidRPr="00766270" w:rsidRDefault="008E311F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3</w:t>
            </w:r>
          </w:p>
        </w:tc>
        <w:tc>
          <w:tcPr>
            <w:tcW w:w="1272" w:type="pct"/>
          </w:tcPr>
          <w:p w:rsidR="008E311F" w:rsidRPr="00766270" w:rsidRDefault="008E311F" w:rsidP="00DE0DFD">
            <w:pPr>
              <w:ind w:firstLine="0"/>
              <w:rPr>
                <w:rFonts w:cs="Arial"/>
                <w:color w:val="000000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Проведение и участие</w:t>
            </w:r>
          </w:p>
          <w:p w:rsidR="008E311F" w:rsidRPr="00766270" w:rsidRDefault="008E311F" w:rsidP="00DE0DFD">
            <w:pPr>
              <w:ind w:firstLine="0"/>
              <w:rPr>
                <w:rFonts w:cs="Arial"/>
                <w:color w:val="000000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в мероприятиях гражданско-патриотического направления</w:t>
            </w:r>
          </w:p>
          <w:p w:rsidR="008E311F" w:rsidRPr="00766270" w:rsidRDefault="008E311F" w:rsidP="00DE0DFD">
            <w:pPr>
              <w:ind w:firstLine="0"/>
              <w:rPr>
                <w:rFonts w:cs="Arial"/>
                <w:color w:val="000000"/>
                <w:szCs w:val="28"/>
              </w:rPr>
            </w:pPr>
          </w:p>
          <w:p w:rsidR="008E311F" w:rsidRPr="00766270" w:rsidRDefault="008E311F" w:rsidP="00DE0DFD">
            <w:pPr>
              <w:ind w:firstLine="0"/>
              <w:rPr>
                <w:rFonts w:eastAsia="Calibri" w:cs="Arial"/>
                <w:szCs w:val="28"/>
              </w:rPr>
            </w:pPr>
          </w:p>
        </w:tc>
        <w:tc>
          <w:tcPr>
            <w:tcW w:w="3341" w:type="pct"/>
          </w:tcPr>
          <w:p w:rsidR="008E311F" w:rsidRPr="00766270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смотры-конкурсы;</w:t>
            </w:r>
          </w:p>
          <w:p w:rsidR="008E311F" w:rsidRPr="00766270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митинги;</w:t>
            </w:r>
          </w:p>
          <w:p w:rsidR="008E311F" w:rsidRPr="00766270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месячники военно-патриотического направления;</w:t>
            </w:r>
          </w:p>
          <w:p w:rsidR="008E311F" w:rsidRPr="00766270" w:rsidRDefault="008E311F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- общегородские мероприятия, посвященные праздничным датам патриотической направленности «День Победы в Великой Отечественной войне 1941-1945 годов», «День воинской славы России - День защитника Отечества, «День памяти и скорби» и т.п.) и направлены на формирование в молодежной среде гражданско-патриотического отношения к малой Родине, уважение к истории, культуре, государственности России, готовности молодежи к защите своего Отечества.</w:t>
            </w:r>
          </w:p>
        </w:tc>
      </w:tr>
      <w:tr w:rsidR="008E311F" w:rsidRPr="00766270" w:rsidTr="00DE0DFD">
        <w:trPr>
          <w:trHeight w:val="409"/>
        </w:trPr>
        <w:tc>
          <w:tcPr>
            <w:tcW w:w="387" w:type="pct"/>
          </w:tcPr>
          <w:p w:rsidR="008E311F" w:rsidRPr="00766270" w:rsidRDefault="008E311F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4</w:t>
            </w:r>
          </w:p>
        </w:tc>
        <w:tc>
          <w:tcPr>
            <w:tcW w:w="1272" w:type="pct"/>
          </w:tcPr>
          <w:p w:rsidR="008E311F" w:rsidRPr="00766270" w:rsidRDefault="008E311F" w:rsidP="00DE0DFD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Обеспечение деятельности подведомственного учреждения</w:t>
            </w:r>
          </w:p>
          <w:p w:rsidR="008E311F" w:rsidRPr="00766270" w:rsidRDefault="008E311F" w:rsidP="00DE0DFD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по организации</w:t>
            </w:r>
          </w:p>
          <w:p w:rsidR="008E311F" w:rsidRPr="00766270" w:rsidRDefault="008E311F" w:rsidP="00DE0DFD">
            <w:pPr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и осуществлению мероприятий по работе с детьми и молодежью</w:t>
            </w:r>
          </w:p>
        </w:tc>
        <w:tc>
          <w:tcPr>
            <w:tcW w:w="3341" w:type="pct"/>
          </w:tcPr>
          <w:p w:rsidR="008E311F" w:rsidRPr="00766270" w:rsidRDefault="008E311F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Обеспечение деятельности подведомственного учреждения, осуществляющего работу с детьми и молодежью. Сохранение объема и качества предоставляемых услуг в сфере молодежной политики и организации временного трудоустройства.</w:t>
            </w:r>
          </w:p>
          <w:p w:rsidR="008E311F" w:rsidRPr="00766270" w:rsidRDefault="008E311F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Выполнение муниципального задания на оказание муниципальных услуг (работ) и достижение показателей качества и объема.</w:t>
            </w:r>
          </w:p>
          <w:p w:rsidR="008E311F" w:rsidRPr="00766270" w:rsidRDefault="008E311F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Организация и проведение мероприятий по молодежной политике в рамках наделенных полномочий.</w:t>
            </w:r>
          </w:p>
          <w:p w:rsidR="008E311F" w:rsidRPr="00766270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Организация временного трудоустройства безработных граждан.</w:t>
            </w:r>
          </w:p>
        </w:tc>
      </w:tr>
      <w:tr w:rsidR="008E311F" w:rsidRPr="00766270" w:rsidTr="00DE0DFD">
        <w:trPr>
          <w:trHeight w:val="409"/>
        </w:trPr>
        <w:tc>
          <w:tcPr>
            <w:tcW w:w="387" w:type="pct"/>
          </w:tcPr>
          <w:p w:rsidR="008E311F" w:rsidRPr="00766270" w:rsidRDefault="008E311F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5</w:t>
            </w:r>
          </w:p>
        </w:tc>
        <w:tc>
          <w:tcPr>
            <w:tcW w:w="1272" w:type="pct"/>
          </w:tcPr>
          <w:p w:rsidR="008E311F" w:rsidRPr="00766270" w:rsidRDefault="008E311F" w:rsidP="00DE0DFD">
            <w:pPr>
              <w:ind w:firstLine="0"/>
              <w:rPr>
                <w:rFonts w:cs="Arial"/>
                <w:color w:val="FF0000"/>
                <w:kern w:val="2"/>
                <w:szCs w:val="28"/>
              </w:rPr>
            </w:pPr>
            <w:r w:rsidRPr="00766270">
              <w:rPr>
                <w:rFonts w:cs="Arial"/>
                <w:kern w:val="2"/>
                <w:szCs w:val="28"/>
              </w:rPr>
              <w:t xml:space="preserve">Освещение </w:t>
            </w:r>
            <w:r w:rsidRPr="00766270">
              <w:rPr>
                <w:rFonts w:cs="Arial"/>
                <w:kern w:val="2"/>
                <w:szCs w:val="28"/>
              </w:rPr>
              <w:lastRenderedPageBreak/>
              <w:t>мероприятий в сфере молодежной политики в средствах массовой информации</w:t>
            </w:r>
          </w:p>
        </w:tc>
        <w:tc>
          <w:tcPr>
            <w:tcW w:w="3341" w:type="pct"/>
          </w:tcPr>
          <w:p w:rsidR="008E311F" w:rsidRPr="00766270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lastRenderedPageBreak/>
              <w:t xml:space="preserve">Пропаганда семейных ценностей, поддержка </w:t>
            </w:r>
            <w:r w:rsidRPr="00766270">
              <w:rPr>
                <w:rFonts w:cs="Arial"/>
                <w:color w:val="000000"/>
                <w:kern w:val="2"/>
                <w:szCs w:val="28"/>
              </w:rPr>
              <w:lastRenderedPageBreak/>
              <w:t>талантливой и социально активной молодежи города путем освещения через средства массовой информации. Обеспечение доступности информации, создание единой информационной, правовой, аналитической и нормативной базы формирования городской молодежной политики.</w:t>
            </w:r>
          </w:p>
        </w:tc>
      </w:tr>
      <w:tr w:rsidR="008E311F" w:rsidRPr="00766270" w:rsidTr="00DE0DFD">
        <w:trPr>
          <w:trHeight w:val="409"/>
        </w:trPr>
        <w:tc>
          <w:tcPr>
            <w:tcW w:w="387" w:type="pct"/>
          </w:tcPr>
          <w:p w:rsidR="008E311F" w:rsidRPr="00766270" w:rsidRDefault="008E311F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lastRenderedPageBreak/>
              <w:t>6</w:t>
            </w:r>
          </w:p>
        </w:tc>
        <w:tc>
          <w:tcPr>
            <w:tcW w:w="1272" w:type="pct"/>
          </w:tcPr>
          <w:p w:rsidR="008E311F" w:rsidRPr="00766270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Организационно-техническое и финансовое обеспечение деятельности Управления социальной политики администрации города Югорска</w:t>
            </w:r>
          </w:p>
        </w:tc>
        <w:tc>
          <w:tcPr>
            <w:tcW w:w="3341" w:type="pct"/>
          </w:tcPr>
          <w:p w:rsidR="008E311F" w:rsidRPr="00766270" w:rsidRDefault="008E311F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Решение вопросов местного значения:</w:t>
            </w:r>
          </w:p>
          <w:p w:rsidR="008E311F" w:rsidRPr="00766270" w:rsidRDefault="008E311F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и осуществление мероприятий по работе с детьми и молодежью;</w:t>
            </w:r>
          </w:p>
          <w:p w:rsidR="008E311F" w:rsidRPr="00766270" w:rsidRDefault="008E311F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отдыха детей в каникулярное время;</w:t>
            </w:r>
          </w:p>
          <w:p w:rsidR="008E311F" w:rsidRPr="00766270" w:rsidRDefault="008E311F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обеспечение условий для развития на территории городского округа физической культуры и массового спорта, организация проведения официальных физкультурно-оздоровительных и спортивных мероприятий городского округа;</w:t>
            </w:r>
          </w:p>
          <w:p w:rsidR="008E311F" w:rsidRPr="00766270" w:rsidRDefault="008E311F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организация предоставления дополнительного образования детям;</w:t>
            </w:r>
          </w:p>
          <w:p w:rsidR="008E311F" w:rsidRPr="00766270" w:rsidRDefault="008E311F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bCs/>
                <w:kern w:val="2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-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помощи.</w:t>
            </w:r>
          </w:p>
          <w:p w:rsidR="008E311F" w:rsidRPr="00766270" w:rsidRDefault="008E311F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bCs/>
                <w:kern w:val="2"/>
                <w:szCs w:val="28"/>
              </w:rPr>
              <w:t>Обеспечение деятельности учреждений, осуществляющих работу с детьми и молодежью города Югорска. Сохранение объема и качества предоставляемых услуг в сфере молодежной политики. Укрепление материально-технической базы учреждения для обеспечения комфортных и безопасных условий работы с населением.</w:t>
            </w:r>
          </w:p>
          <w:p w:rsidR="008E311F" w:rsidRPr="00766270" w:rsidRDefault="008E311F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Основное мероприятие обеспечивает:</w:t>
            </w:r>
          </w:p>
          <w:p w:rsidR="008E311F" w:rsidRPr="00766270" w:rsidRDefault="008E311F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- организационно-управленческую деятельность;</w:t>
            </w:r>
          </w:p>
          <w:p w:rsidR="008E311F" w:rsidRPr="00766270" w:rsidRDefault="008E311F" w:rsidP="00DE0D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8"/>
              </w:rPr>
            </w:pPr>
            <w:r w:rsidRPr="00766270">
              <w:rPr>
                <w:rFonts w:eastAsia="Calibri" w:cs="Arial"/>
                <w:szCs w:val="28"/>
              </w:rPr>
              <w:t>- информационное и материально - техническое обеспечение деятельности;</w:t>
            </w:r>
          </w:p>
          <w:p w:rsidR="008E311F" w:rsidRPr="00766270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- внедрение принципов бережливого производства.</w:t>
            </w:r>
          </w:p>
        </w:tc>
      </w:tr>
      <w:tr w:rsidR="008E311F" w:rsidRPr="00766270" w:rsidTr="00DE0DFD">
        <w:trPr>
          <w:trHeight w:val="409"/>
        </w:trPr>
        <w:tc>
          <w:tcPr>
            <w:tcW w:w="387" w:type="pct"/>
          </w:tcPr>
          <w:p w:rsidR="008E311F" w:rsidRPr="00766270" w:rsidRDefault="008E311F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7</w:t>
            </w:r>
          </w:p>
        </w:tc>
        <w:tc>
          <w:tcPr>
            <w:tcW w:w="1272" w:type="pct"/>
          </w:tcPr>
          <w:p w:rsidR="008E311F" w:rsidRPr="00766270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Участие в реализации регионального проекта «Социальная активность»</w:t>
            </w:r>
          </w:p>
        </w:tc>
        <w:tc>
          <w:tcPr>
            <w:tcW w:w="3341" w:type="pct"/>
          </w:tcPr>
          <w:p w:rsidR="008E311F" w:rsidRPr="00766270" w:rsidRDefault="008E311F" w:rsidP="00DE0DFD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szCs w:val="28"/>
              </w:rPr>
              <w:t>Реализация в 2020 году следующих мероприятий:</w:t>
            </w:r>
          </w:p>
          <w:p w:rsidR="008E311F" w:rsidRPr="00766270" w:rsidRDefault="008E311F" w:rsidP="00DE0DFD">
            <w:pPr>
              <w:ind w:firstLine="0"/>
              <w:rPr>
                <w:rFonts w:cs="Arial"/>
                <w:color w:val="000000"/>
                <w:kern w:val="2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-организация, проведение и участие в молодежных мероприятиях различного уровня;</w:t>
            </w:r>
          </w:p>
          <w:p w:rsidR="008E311F" w:rsidRPr="00766270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-поддержка общественных молодежных инициатив, волонтерского движения;</w:t>
            </w:r>
          </w:p>
          <w:p w:rsidR="008E311F" w:rsidRPr="00766270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kern w:val="2"/>
                <w:szCs w:val="28"/>
              </w:rPr>
              <w:t>-проведение и участие в мероприятиях гражданско-патриотического направления.</w:t>
            </w:r>
          </w:p>
        </w:tc>
      </w:tr>
      <w:tr w:rsidR="008E311F" w:rsidRPr="00766270" w:rsidTr="00DE0DFD">
        <w:trPr>
          <w:trHeight w:val="409"/>
        </w:trPr>
        <w:tc>
          <w:tcPr>
            <w:tcW w:w="387" w:type="pct"/>
          </w:tcPr>
          <w:p w:rsidR="008E311F" w:rsidRPr="00766270" w:rsidRDefault="008E311F" w:rsidP="00DE0DFD">
            <w:pPr>
              <w:spacing w:line="276" w:lineRule="auto"/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szCs w:val="28"/>
              </w:rPr>
              <w:t>8</w:t>
            </w:r>
          </w:p>
        </w:tc>
        <w:tc>
          <w:tcPr>
            <w:tcW w:w="1272" w:type="pct"/>
          </w:tcPr>
          <w:p w:rsidR="008E311F" w:rsidRPr="00766270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color w:val="000000"/>
                <w:szCs w:val="28"/>
              </w:rPr>
              <w:t>Реализация программ и проектов, в том числе на конкурсной основе, в сфере молодежной политики</w:t>
            </w:r>
          </w:p>
        </w:tc>
        <w:tc>
          <w:tcPr>
            <w:tcW w:w="3341" w:type="pct"/>
          </w:tcPr>
          <w:p w:rsidR="008E311F" w:rsidRPr="00766270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66270">
              <w:rPr>
                <w:rFonts w:cs="Arial"/>
                <w:kern w:val="1"/>
                <w:szCs w:val="28"/>
              </w:rPr>
              <w:t xml:space="preserve">Проведение городского конкурса </w:t>
            </w:r>
            <w:r w:rsidRPr="00766270">
              <w:rPr>
                <w:rFonts w:cs="Arial"/>
                <w:szCs w:val="28"/>
                <w:shd w:val="clear" w:color="auto" w:fill="FFFFFF"/>
              </w:rPr>
              <w:t xml:space="preserve">на лучшую подготовку граждан Российской Федерации к военной службе среди учреждений профессионального образования, общеобразовательных учреждений и дошкольных учреждений города Югорска </w:t>
            </w:r>
            <w:r w:rsidRPr="00766270">
              <w:rPr>
                <w:rFonts w:cs="Arial"/>
                <w:kern w:val="1"/>
                <w:szCs w:val="28"/>
              </w:rPr>
              <w:t xml:space="preserve">с целью </w:t>
            </w:r>
            <w:r w:rsidRPr="00766270">
              <w:rPr>
                <w:rFonts w:cs="Arial"/>
                <w:szCs w:val="28"/>
              </w:rPr>
              <w:t>предоставления грантов на реализацию программ (проектов) победителям.</w:t>
            </w:r>
          </w:p>
        </w:tc>
      </w:tr>
    </w:tbl>
    <w:p w:rsidR="008E311F" w:rsidRPr="007936D2" w:rsidRDefault="008E311F" w:rsidP="008E311F">
      <w:pPr>
        <w:ind w:firstLine="709"/>
        <w:rPr>
          <w:rFonts w:cs="Arial"/>
          <w:szCs w:val="28"/>
        </w:rPr>
      </w:pPr>
    </w:p>
    <w:p w:rsidR="008E311F" w:rsidRPr="007936D2" w:rsidRDefault="008E311F" w:rsidP="008E311F">
      <w:pPr>
        <w:ind w:firstLine="709"/>
        <w:rPr>
          <w:rFonts w:cs="Arial"/>
          <w:szCs w:val="28"/>
        </w:rPr>
      </w:pPr>
      <w:r w:rsidRPr="007936D2">
        <w:rPr>
          <w:rFonts w:cs="Arial"/>
          <w:szCs w:val="28"/>
        </w:rPr>
        <w:lastRenderedPageBreak/>
        <w:t>1.4. На решение задачи 3 «Обеспечение реализации единой государственной политики в сфере труда и занятости» направлены мероприятия подпрограммы 2 «Временное трудоустройство в городе Югорске»:</w:t>
      </w:r>
    </w:p>
    <w:p w:rsidR="008E311F" w:rsidRPr="007936D2" w:rsidRDefault="008E311F" w:rsidP="008E311F">
      <w:pPr>
        <w:ind w:firstLine="709"/>
        <w:jc w:val="center"/>
        <w:rPr>
          <w:rFonts w:eastAsia="Arial Unicode MS" w:cs="Arial"/>
          <w:bCs/>
          <w:kern w:val="2"/>
          <w:szCs w:val="28"/>
          <w:lang w:bidi="en-US"/>
        </w:rPr>
      </w:pPr>
      <w:r>
        <w:rPr>
          <w:rFonts w:cs="Arial"/>
        </w:rPr>
        <w:t>(</w:t>
      </w:r>
      <w:r w:rsidRPr="00DE22DE">
        <w:rPr>
          <w:rFonts w:cs="Arial"/>
        </w:rPr>
        <w:t>Строк</w:t>
      </w:r>
      <w:r>
        <w:rPr>
          <w:rFonts w:cs="Arial"/>
        </w:rPr>
        <w:t>а</w:t>
      </w:r>
      <w:r w:rsidRPr="00DE22DE">
        <w:rPr>
          <w:rFonts w:cs="Arial"/>
        </w:rPr>
        <w:t xml:space="preserve"> 2 таблицы пункта 1.4 раздела 1 излож</w:t>
      </w:r>
      <w:r>
        <w:rPr>
          <w:rFonts w:cs="Arial"/>
        </w:rPr>
        <w:t>ена</w:t>
      </w:r>
      <w:r w:rsidRPr="00DE22DE">
        <w:rPr>
          <w:rFonts w:cs="Arial"/>
        </w:rPr>
        <w:t xml:space="preserve"> в </w:t>
      </w:r>
      <w:r>
        <w:rPr>
          <w:rFonts w:cs="Arial"/>
        </w:rPr>
        <w:t>ново</w:t>
      </w:r>
      <w:r w:rsidRPr="00DE22DE">
        <w:rPr>
          <w:rFonts w:cs="Arial"/>
        </w:rPr>
        <w:t xml:space="preserve">й редакции </w:t>
      </w:r>
      <w:r>
        <w:rPr>
          <w:rFonts w:cs="Arial"/>
        </w:rPr>
        <w:t xml:space="preserve">постановлением Администрации </w:t>
      </w:r>
      <w:hyperlink r:id="rId82" w:tooltip="постановление от 14.11.2023 0:00:00 №157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8E311F" w:rsidRPr="007936D2" w:rsidTr="00DE0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 xml:space="preserve"> № </w:t>
            </w:r>
          </w:p>
          <w:p w:rsidR="008E311F" w:rsidRPr="007936D2" w:rsidRDefault="008E311F" w:rsidP="00DE0DFD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Структурный элемент</w:t>
            </w:r>
          </w:p>
          <w:p w:rsidR="008E311F" w:rsidRPr="007936D2" w:rsidRDefault="008E311F" w:rsidP="00DE0DFD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cs="Arial"/>
                <w:szCs w:val="28"/>
              </w:rPr>
              <w:t>(основное мероприятие)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jc w:val="center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Характеристика</w:t>
            </w:r>
          </w:p>
        </w:tc>
      </w:tr>
      <w:tr w:rsidR="008E311F" w:rsidRPr="007936D2" w:rsidTr="00DE0DFD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7936D2" w:rsidRDefault="008E311F" w:rsidP="00DE0DFD">
            <w:pPr>
              <w:pStyle w:val="aa"/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7936D2">
              <w:rPr>
                <w:rFonts w:ascii="Arial" w:hAnsi="Arial" w:cs="Arial"/>
                <w:color w:val="000000"/>
                <w:sz w:val="24"/>
                <w:szCs w:val="28"/>
                <w:lang w:eastAsia="en-US"/>
              </w:rPr>
              <w:t xml:space="preserve">Организация общественных работ для незанятых трудовой деятельностью 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Под общественными работами понимается трудовая деятельность, имеющая социально — полезную направленность и организуемая в качестве дополнительной социальной поддержки безработных граждан, ищущих работу через бюджетное учреждение Ханты — Мансийского автономного округа — Югры «Югорский центр занятости населения».</w:t>
            </w:r>
          </w:p>
          <w:p w:rsidR="008E311F" w:rsidRPr="007936D2" w:rsidRDefault="008E311F" w:rsidP="00DE0DFD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Основное мероприятие предусматривает:</w:t>
            </w:r>
          </w:p>
          <w:p w:rsidR="008E311F" w:rsidRPr="007936D2" w:rsidRDefault="008E311F" w:rsidP="00DE0DFD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1) организацию временного трудоустройства не занятых трудовой деятельностью и безработных граждан;</w:t>
            </w:r>
          </w:p>
          <w:p w:rsidR="008E311F" w:rsidRPr="007936D2" w:rsidRDefault="008E311F" w:rsidP="00DE0DFD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2) содействие самозанятости отдельных категорий граждан;</w:t>
            </w:r>
          </w:p>
          <w:p w:rsidR="008E311F" w:rsidRPr="007936D2" w:rsidRDefault="008E311F" w:rsidP="00DE0DFD">
            <w:pPr>
              <w:pStyle w:val="ConsPlusNormal"/>
              <w:ind w:firstLine="0"/>
              <w:jc w:val="both"/>
              <w:rPr>
                <w:color w:val="000000"/>
                <w:sz w:val="24"/>
              </w:rPr>
            </w:pPr>
            <w:r w:rsidRPr="007936D2">
              <w:rPr>
                <w:color w:val="000000"/>
                <w:sz w:val="24"/>
              </w:rPr>
              <w:t>3) развитие гибких форм занятости и надомного труда отдельных категорий граждан;</w:t>
            </w:r>
          </w:p>
          <w:p w:rsidR="008E311F" w:rsidRPr="007936D2" w:rsidRDefault="008E311F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К видам общественных работ относятся:</w:t>
            </w:r>
          </w:p>
          <w:p w:rsidR="008E311F" w:rsidRPr="007936D2" w:rsidRDefault="008E311F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1. Ремонт и содержание объектов внешнего благоустройства города.</w:t>
            </w:r>
          </w:p>
          <w:p w:rsidR="008E311F" w:rsidRPr="007936D2" w:rsidRDefault="008E311F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2.</w:t>
            </w:r>
            <w:r w:rsidRPr="007936D2">
              <w:rPr>
                <w:rFonts w:eastAsia="Arial Unicode MS" w:cs="Arial"/>
                <w:b/>
                <w:szCs w:val="28"/>
                <w:lang w:bidi="en-US"/>
              </w:rPr>
              <w:t xml:space="preserve"> </w:t>
            </w:r>
            <w:r w:rsidRPr="007936D2">
              <w:rPr>
                <w:rFonts w:eastAsia="Arial Unicode MS" w:cs="Arial"/>
                <w:szCs w:val="28"/>
                <w:lang w:bidi="en-US"/>
              </w:rPr>
              <w:t>Озеленение и благоустройство территории.</w:t>
            </w:r>
          </w:p>
          <w:p w:rsidR="008E311F" w:rsidRPr="007936D2" w:rsidRDefault="008E311F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3. Уборка территорий, прилегающих к аллеям, скверам, паркам, мемориалам и другим историческим памятникам.</w:t>
            </w:r>
          </w:p>
          <w:p w:rsidR="008E311F" w:rsidRPr="007936D2" w:rsidRDefault="008E311F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4. Уборка бесхозных территорий.</w:t>
            </w:r>
          </w:p>
        </w:tc>
      </w:tr>
      <w:tr w:rsidR="008E311F" w:rsidRPr="007936D2" w:rsidTr="00DE0DFD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7F4BAC">
              <w:rPr>
                <w:rFonts w:ascii="Arial" w:hAnsi="Arial" w:cs="Arial"/>
                <w:sz w:val="24"/>
                <w:szCs w:val="28"/>
              </w:rPr>
              <w:t>Организация временного трудоустройства несовершеннолетних в возрасте от 14 до 18 лет в свободное от учебы время и молодежных трудовых отрядов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Создание молодежных трудовых отрядов с целью развития благоприятных условий для успешной социализации и эффективной самореализации, конкурентоспособности молодежи в социально-экономической сфере.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Основными видами работ для временного трудоустройства несовершеннолетних граждан являются: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shd w:val="clear" w:color="auto" w:fill="FFFFFF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1.Р</w:t>
            </w:r>
            <w:r w:rsidRPr="007F4BAC">
              <w:rPr>
                <w:rStyle w:val="af7"/>
                <w:rFonts w:cs="Arial"/>
                <w:b w:val="0"/>
                <w:color w:val="000000"/>
                <w:shd w:val="clear" w:color="auto" w:fill="FFFFFF"/>
              </w:rPr>
              <w:t xml:space="preserve">аботы по благоустройству территорий города </w:t>
            </w:r>
            <w:r w:rsidRPr="007F4BAC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(озеленение улиц и парков, уборка мусора в школьных дворах, городских скверах и парках).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 xml:space="preserve">2. Озеленение и благоустройство территории </w:t>
            </w:r>
            <w:r w:rsidRPr="007F4BAC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(выращивание овощей, посадка рассады и уход за цветочными клумбами, прополка, уборка урожая, уход за животными, сбор лекарственных растений).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3.</w:t>
            </w:r>
            <w:r w:rsidRPr="007F4BAC">
              <w:rPr>
                <w:rFonts w:ascii="Arial" w:hAnsi="Arial" w:cs="Arial"/>
                <w:b/>
                <w:sz w:val="24"/>
                <w:szCs w:val="28"/>
                <w:lang w:bidi="en-US"/>
              </w:rPr>
              <w:t xml:space="preserve"> </w:t>
            </w: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 xml:space="preserve">Уборка территорий, прилегающих к аллеям, </w:t>
            </w: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lastRenderedPageBreak/>
              <w:t>скверам, паркам, мемориалам и другим историческим памятникам.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sz w:val="24"/>
                <w:szCs w:val="28"/>
                <w:lang w:bidi="en-US"/>
              </w:rPr>
              <w:t>4. Уборка бесхозных территорий.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shd w:val="clear" w:color="auto" w:fill="FFFFFF"/>
              </w:rPr>
            </w:pPr>
            <w:r w:rsidRPr="007F4BAC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5. Р</w:t>
            </w:r>
            <w:r w:rsidRPr="007F4BAC">
              <w:rPr>
                <w:rStyle w:val="af7"/>
                <w:rFonts w:cs="Arial"/>
                <w:b w:val="0"/>
                <w:color w:val="000000"/>
                <w:shd w:val="clear" w:color="auto" w:fill="FFFFFF"/>
              </w:rPr>
              <w:t xml:space="preserve">емонтно-строительные работы </w:t>
            </w:r>
            <w:r w:rsidRPr="007F4BAC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(ремонт спортивных площадок, спортивного инвентаря, наглядно-учебных пособий и книг, школьной мебели и кабинетов, музеев, складских помещений, и др.).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shd w:val="clear" w:color="auto" w:fill="FFFFFF"/>
              </w:rPr>
            </w:pPr>
            <w:r w:rsidRPr="007F4BAC">
              <w:rPr>
                <w:rStyle w:val="af7"/>
                <w:rFonts w:cs="Arial"/>
                <w:b w:val="0"/>
                <w:color w:val="000000"/>
                <w:shd w:val="clear" w:color="auto" w:fill="FFFFFF"/>
              </w:rPr>
              <w:t xml:space="preserve">6. Социально-бытовое обслуживание </w:t>
            </w:r>
            <w:r w:rsidRPr="007F4BAC">
              <w:rPr>
                <w:rFonts w:ascii="Arial" w:hAnsi="Arial" w:cs="Arial"/>
                <w:b/>
                <w:sz w:val="24"/>
                <w:szCs w:val="28"/>
                <w:shd w:val="clear" w:color="auto" w:fill="FFFFFF"/>
              </w:rPr>
              <w:t>(</w:t>
            </w:r>
            <w:r w:rsidRPr="007F4BAC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уход за одинокими и пожилыми людьми, ветеранами ВОВ).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color w:val="3B3F4A"/>
                <w:sz w:val="24"/>
                <w:szCs w:val="28"/>
              </w:rPr>
            </w:pPr>
            <w:r w:rsidRPr="007F4BAC">
              <w:rPr>
                <w:rStyle w:val="af7"/>
                <w:rFonts w:cs="Arial"/>
                <w:b w:val="0"/>
                <w:color w:val="000000"/>
                <w:shd w:val="clear" w:color="auto" w:fill="FFFFFF"/>
              </w:rPr>
              <w:t xml:space="preserve">7. Сезонная помощь в оказании почтовых услуг и услуг связи, делопроизводство </w:t>
            </w:r>
            <w:r w:rsidRPr="007F4BAC">
              <w:rPr>
                <w:rFonts w:ascii="Arial" w:hAnsi="Arial" w:cs="Arial"/>
                <w:sz w:val="24"/>
                <w:szCs w:val="28"/>
                <w:shd w:val="clear" w:color="auto" w:fill="FFFFFF"/>
              </w:rPr>
              <w:t>(курьерская работа, разноска писем, газет и телеграмм,</w:t>
            </w:r>
            <w:r w:rsidRPr="007F4BAC">
              <w:rPr>
                <w:rFonts w:ascii="Arial" w:hAnsi="Arial" w:cs="Arial"/>
                <w:color w:val="3B3F4A"/>
                <w:sz w:val="24"/>
                <w:szCs w:val="28"/>
              </w:rPr>
              <w:t xml:space="preserve"> реклама, дистанционная работа).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color w:val="3B3F4A"/>
                <w:sz w:val="24"/>
                <w:szCs w:val="28"/>
              </w:rPr>
            </w:pPr>
            <w:r w:rsidRPr="007F4BAC">
              <w:rPr>
                <w:rFonts w:ascii="Arial" w:hAnsi="Arial" w:cs="Arial"/>
                <w:color w:val="3B3F4A"/>
                <w:sz w:val="24"/>
                <w:szCs w:val="28"/>
              </w:rPr>
              <w:t>8. Работа помощником вожатого, обслуживание культурно-массовых мероприятий, реставрация библиотечного фонда.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</w:pPr>
            <w:r w:rsidRPr="007F4BAC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 xml:space="preserve">9. Работа на компьютере (набор и оформление текстов, создание таблиц и электронных презентаций, создание веб-сайтов, программ). 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color w:val="3B3F4A"/>
                <w:sz w:val="24"/>
                <w:szCs w:val="28"/>
              </w:rPr>
            </w:pPr>
            <w:r w:rsidRPr="007F4BAC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 xml:space="preserve">10. Прием и выдача одежды в гардеробе, расклейка объявлений, промоутерские кампании. </w:t>
            </w:r>
          </w:p>
          <w:p w:rsidR="008E311F" w:rsidRPr="007F4BAC" w:rsidRDefault="008E311F" w:rsidP="00DE0DFD">
            <w:pPr>
              <w:pStyle w:val="aa"/>
              <w:spacing w:line="276" w:lineRule="auto"/>
              <w:jc w:val="both"/>
              <w:rPr>
                <w:rFonts w:ascii="Arial" w:hAnsi="Arial" w:cs="Arial"/>
                <w:sz w:val="24"/>
                <w:szCs w:val="28"/>
                <w:lang w:bidi="en-US"/>
              </w:rPr>
            </w:pPr>
            <w:r w:rsidRPr="007F4BAC">
              <w:rPr>
                <w:rFonts w:ascii="Arial" w:hAnsi="Arial" w:cs="Arial"/>
                <w:color w:val="3B3F4A"/>
                <w:sz w:val="24"/>
                <w:szCs w:val="28"/>
              </w:rPr>
              <w:t>11. Мелкие ремонтные и подсобные работы на производственных предприятиях.</w:t>
            </w:r>
          </w:p>
        </w:tc>
      </w:tr>
      <w:tr w:rsidR="008E311F" w:rsidRPr="007936D2" w:rsidTr="00DE0DFD">
        <w:trPr>
          <w:trHeight w:val="3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Организация временного трудоустройства выпускников профессиональных образовательных организаций и образовательных организаций высшего образования в возрасте до 25 лет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Направлено на обеспечение права граждан на труд и вознаграждение за труд, удовлетворение потребностей граждан, признанных в установленном порядке безработными из числа выпускников профессиональных образовательных учреждений, ищущих работу впервые, в приобретении опыта и навыков работы, закреплении на первом рабочем месте.</w:t>
            </w:r>
          </w:p>
          <w:p w:rsidR="008E311F" w:rsidRPr="007936D2" w:rsidRDefault="008E311F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Предусматривает получение опыта работы по полученной специальности, практическое закрепление навыков и умений с возможностью последующего трудоустройства.</w:t>
            </w:r>
          </w:p>
        </w:tc>
      </w:tr>
      <w:tr w:rsidR="008E311F" w:rsidRPr="007936D2" w:rsidTr="00DE0D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eastAsia="Arial Unicode MS" w:cs="Arial"/>
                <w:szCs w:val="28"/>
                <w:lang w:bidi="en-US"/>
              </w:rPr>
            </w:pPr>
            <w:r w:rsidRPr="007936D2">
              <w:rPr>
                <w:rFonts w:eastAsia="Arial Unicode MS" w:cs="Arial"/>
                <w:szCs w:val="28"/>
                <w:lang w:bidi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1F" w:rsidRPr="007936D2" w:rsidRDefault="008E311F" w:rsidP="00DE0DFD">
            <w:pPr>
              <w:ind w:firstLine="0"/>
              <w:rPr>
                <w:rFonts w:cs="Arial"/>
                <w:szCs w:val="28"/>
              </w:rPr>
            </w:pPr>
            <w:r w:rsidRPr="007936D2">
              <w:rPr>
                <w:rFonts w:cs="Arial"/>
                <w:szCs w:val="28"/>
              </w:rPr>
              <w:t>Участие в реализации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7936D2" w:rsidRDefault="008E311F" w:rsidP="00DE0DFD">
            <w:pPr>
              <w:autoSpaceDE w:val="0"/>
              <w:autoSpaceDN w:val="0"/>
              <w:adjustRightInd w:val="0"/>
              <w:ind w:firstLine="0"/>
              <w:rPr>
                <w:rFonts w:cs="Arial"/>
                <w:bCs/>
                <w:szCs w:val="28"/>
              </w:rPr>
            </w:pPr>
            <w:r w:rsidRPr="007936D2">
              <w:rPr>
                <w:rFonts w:cs="Arial"/>
                <w:szCs w:val="28"/>
              </w:rPr>
              <w:t xml:space="preserve">Реализация мероприятия способствует созданию адаптивных условий для возвращения женщин, </w:t>
            </w:r>
            <w:r w:rsidRPr="007936D2">
              <w:rPr>
                <w:rFonts w:cs="Arial"/>
                <w:bCs/>
                <w:szCs w:val="28"/>
              </w:rPr>
              <w:t>находящихся в отпуске по уходу за ребенком в возрасте до трех лет, к трудовой деятельности, а также повышению их конкурентоспособности на рынке труда и увеличения профессиональной мобильности.</w:t>
            </w:r>
          </w:p>
          <w:p w:rsidR="008E311F" w:rsidRPr="007936D2" w:rsidRDefault="008E311F" w:rsidP="00DE0DFD">
            <w:pPr>
              <w:autoSpaceDE w:val="0"/>
              <w:autoSpaceDN w:val="0"/>
              <w:adjustRightInd w:val="0"/>
              <w:ind w:firstLine="0"/>
              <w:rPr>
                <w:rFonts w:eastAsia="Arial Unicode MS" w:cs="Arial"/>
                <w:szCs w:val="28"/>
                <w:lang w:bidi="en-US"/>
              </w:rPr>
            </w:pPr>
          </w:p>
        </w:tc>
      </w:tr>
    </w:tbl>
    <w:p w:rsidR="008E311F" w:rsidRPr="007936D2" w:rsidRDefault="008E311F" w:rsidP="008E311F">
      <w:pPr>
        <w:pStyle w:val="aa"/>
        <w:ind w:firstLine="709"/>
        <w:jc w:val="both"/>
        <w:rPr>
          <w:rFonts w:ascii="Arial" w:hAnsi="Arial" w:cs="Arial"/>
          <w:sz w:val="24"/>
          <w:szCs w:val="28"/>
        </w:rPr>
      </w:pPr>
    </w:p>
    <w:p w:rsidR="008E311F" w:rsidRPr="007936D2" w:rsidRDefault="008E311F" w:rsidP="008E311F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1.5. Стратегические цели деятельности Управления по реализации мероприятий по работе с детьми и молодежью ориентированы на создание условий для развития в городе молодежной политики через эффективное </w:t>
      </w:r>
      <w:r w:rsidRPr="007936D2">
        <w:rPr>
          <w:rFonts w:cs="Arial"/>
          <w:szCs w:val="28"/>
        </w:rPr>
        <w:lastRenderedPageBreak/>
        <w:t>использование финансовых средств в рамках муниципальной программы города Югорска, организацию деятельности подведомственных учреждений, проведение культурно-массовых мероприятий для детей, подростков и молодежи города.</w:t>
      </w:r>
    </w:p>
    <w:p w:rsidR="008E311F" w:rsidRPr="007936D2" w:rsidRDefault="008E311F" w:rsidP="008E311F">
      <w:pPr>
        <w:jc w:val="center"/>
        <w:rPr>
          <w:rStyle w:val="a9"/>
          <w:rFonts w:eastAsia="Calibri" w:cs="Arial"/>
          <w:bCs/>
          <w:szCs w:val="28"/>
        </w:rPr>
      </w:pPr>
    </w:p>
    <w:p w:rsidR="008E311F" w:rsidRPr="001A6DF5" w:rsidRDefault="008E311F" w:rsidP="008E311F">
      <w:pPr>
        <w:jc w:val="center"/>
        <w:rPr>
          <w:rStyle w:val="a9"/>
          <w:rFonts w:eastAsia="Calibri" w:cs="Arial"/>
          <w:bCs/>
          <w:szCs w:val="28"/>
        </w:rPr>
      </w:pPr>
      <w:r w:rsidRPr="001A6DF5">
        <w:rPr>
          <w:rStyle w:val="a9"/>
          <w:rFonts w:eastAsia="Calibri" w:cs="Arial"/>
          <w:bCs/>
          <w:szCs w:val="28"/>
        </w:rPr>
        <w:t>Раздел 2. Механизм реализации структурных элементов (основных мероприятий) муниципальной программы</w:t>
      </w:r>
    </w:p>
    <w:p w:rsidR="008E311F" w:rsidRPr="007936D2" w:rsidRDefault="008E311F" w:rsidP="008E311F">
      <w:pPr>
        <w:ind w:firstLine="698"/>
        <w:jc w:val="center"/>
        <w:rPr>
          <w:rStyle w:val="a9"/>
          <w:rFonts w:eastAsia="Calibri" w:cs="Arial"/>
          <w:bCs/>
          <w:szCs w:val="28"/>
        </w:rPr>
      </w:pPr>
    </w:p>
    <w:p w:rsidR="008E311F" w:rsidRPr="007936D2" w:rsidRDefault="008E311F" w:rsidP="008E311F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2.1. Реализация мероприятий в сфере молодежной политики является одним из направлений социальной политики города Югорска. Достижение успешных результатов напрямую зависит от слаженной и скоординированной работы всех заинтересованных служб. Полномочия по реализации работы с детьми и молодежью в городе Югорске возложены на Управление социальной политики администрации города Югорска (далее — Управление). </w:t>
      </w:r>
    </w:p>
    <w:p w:rsidR="008E311F" w:rsidRPr="007936D2" w:rsidRDefault="008E311F" w:rsidP="008E311F">
      <w:pPr>
        <w:rPr>
          <w:rFonts w:eastAsia="Arial Unicode MS" w:cs="Arial"/>
          <w:color w:val="000000"/>
          <w:kern w:val="2"/>
          <w:szCs w:val="28"/>
          <w:lang w:bidi="en-US"/>
        </w:rPr>
      </w:pPr>
      <w:r w:rsidRPr="007936D2">
        <w:rPr>
          <w:rFonts w:cs="Arial"/>
          <w:szCs w:val="28"/>
        </w:rPr>
        <w:t xml:space="preserve">2.2. Управление является отраслевым органом администрации города Югорска, осуществляющим функции по реализации молодежной политики и обеспечивает создание условий для всестороннего развития детей и молодежи, в том числе организацию временного трудоустройства, досуговой деятельности детей и молодёжи, поощрения и поддержки молодёжи, гражданского, патриотического и духовного воспитания молодёжи. </w:t>
      </w:r>
      <w:r w:rsidRPr="007936D2">
        <w:rPr>
          <w:rFonts w:eastAsia="Arial Unicode MS" w:cs="Arial"/>
          <w:color w:val="000000"/>
          <w:kern w:val="2"/>
          <w:szCs w:val="28"/>
          <w:lang w:bidi="en-US"/>
        </w:rPr>
        <w:t>Управление является главным распорядителем бюджетных средств в отношении подведомственных учреждений и обладает бюджетными полномочиями в соответствии с Бюджетным кодексом Российской Федерации. Финансирование на содержание аппарата управления осуществляется за счет средств бюджета города Югорска.</w:t>
      </w:r>
    </w:p>
    <w:p w:rsidR="008E311F" w:rsidRPr="007936D2" w:rsidRDefault="008E311F" w:rsidP="008E311F">
      <w:pPr>
        <w:rPr>
          <w:rFonts w:eastAsia="Arial Unicode MS" w:cs="Arial"/>
          <w:color w:val="000000"/>
          <w:kern w:val="2"/>
          <w:szCs w:val="28"/>
          <w:lang w:bidi="en-US"/>
        </w:rPr>
      </w:pPr>
      <w:r w:rsidRPr="007936D2">
        <w:rPr>
          <w:rFonts w:eastAsia="Arial Unicode MS" w:cs="Arial"/>
          <w:color w:val="000000"/>
          <w:kern w:val="2"/>
          <w:szCs w:val="28"/>
          <w:lang w:bidi="en-US"/>
        </w:rPr>
        <w:t>2.3. Муниципальная программа реализуется совместными усилиями ответственного исполнителя, соисполнителей муниципальной программы и другими сторонними организациями, предприятиями и учреждениями, осуществляющими свою деятельность в области молодежной политики и организации трудоустройства граждан. Ответственный исполнитель 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8E311F" w:rsidRPr="007936D2" w:rsidRDefault="008E311F" w:rsidP="008E311F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>2.4. Реализация программных мероприятий муниципальной программы осуществляется:</w:t>
      </w:r>
    </w:p>
    <w:p w:rsidR="008E311F" w:rsidRPr="007936D2" w:rsidRDefault="008E311F" w:rsidP="008E311F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>- на основе договоров, соглашений, заключаемых в установленном порядке в соответствии с законодательством Российской Федерации и Ханты-Мансийского автономного округа - Югры;</w:t>
      </w:r>
    </w:p>
    <w:p w:rsidR="008E311F" w:rsidRPr="007936D2" w:rsidRDefault="008E311F" w:rsidP="008E311F">
      <w:pPr>
        <w:pStyle w:val="ConsPlusNormal"/>
        <w:ind w:firstLine="567"/>
        <w:jc w:val="both"/>
        <w:rPr>
          <w:sz w:val="24"/>
        </w:rPr>
      </w:pPr>
      <w:r w:rsidRPr="007936D2">
        <w:rPr>
          <w:sz w:val="24"/>
        </w:rPr>
        <w:t xml:space="preserve">- посредством предоставления подведомственному автономному учреждению </w:t>
      </w:r>
      <w:r w:rsidRPr="007936D2">
        <w:rPr>
          <w:rFonts w:eastAsia="Arial Unicode MS"/>
          <w:color w:val="000000"/>
          <w:kern w:val="2"/>
          <w:sz w:val="24"/>
          <w:lang w:bidi="en-US"/>
        </w:rPr>
        <w:t>«Молодежный центр «Гелиос» с</w:t>
      </w:r>
      <w:r w:rsidRPr="007936D2">
        <w:rPr>
          <w:sz w:val="24"/>
        </w:rPr>
        <w:t>убсидий на выполнение муниципального задания на оказание муниципальных услуг (выполнение работ) и на иные цели.</w:t>
      </w:r>
    </w:p>
    <w:p w:rsidR="008E311F" w:rsidRPr="007936D2" w:rsidRDefault="008E311F" w:rsidP="008E311F">
      <w:pPr>
        <w:rPr>
          <w:rFonts w:cs="Arial"/>
          <w:szCs w:val="28"/>
        </w:rPr>
      </w:pPr>
      <w:r w:rsidRPr="007936D2">
        <w:rPr>
          <w:rFonts w:cs="Arial"/>
          <w:szCs w:val="28"/>
        </w:rPr>
        <w:t>2.5. Управление обеспечивает общее руководство данным учреждением, осуществляет в пределах своей компетенции контроль за исполнением муниципальных заданий, за сохранностью и эффективным использованием имущества, закреплённого на праве оперативного управления за подведомственными учреждениями Департаментом муниципальной собственности и градостроительства администрации города Югорска.</w:t>
      </w:r>
    </w:p>
    <w:p w:rsidR="008E311F" w:rsidRPr="007936D2" w:rsidRDefault="008E311F" w:rsidP="008E311F">
      <w:pPr>
        <w:rPr>
          <w:rFonts w:cs="Arial"/>
          <w:szCs w:val="28"/>
        </w:rPr>
      </w:pPr>
      <w:r w:rsidRPr="007936D2">
        <w:rPr>
          <w:rFonts w:cs="Arial"/>
          <w:szCs w:val="28"/>
        </w:rPr>
        <w:t>2.6. В целях достижения эффективных результатов деятельности в сфере работы с детьми и молодёжью, Управление активно взаимодействует с Департаментом образования и молодежной политики Ханты-Мансийского автономного округа-Югры, Департаментом социального развития Ханты-</w:t>
      </w:r>
      <w:r w:rsidRPr="007936D2">
        <w:rPr>
          <w:rFonts w:cs="Arial"/>
          <w:szCs w:val="28"/>
        </w:rPr>
        <w:lastRenderedPageBreak/>
        <w:t>Мансийского автономного округа-Югры, структурными подразделениями администрации города Югорска, учреждениями и организациями города.</w:t>
      </w:r>
    </w:p>
    <w:p w:rsidR="008E311F" w:rsidRPr="007936D2" w:rsidRDefault="008E311F" w:rsidP="008E311F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2.7. 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8E311F" w:rsidRPr="007936D2" w:rsidRDefault="008E311F" w:rsidP="008E311F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разработку проектов нормативных правовых актов города Югорска, необходимых для выполнения мероприятий программы;</w:t>
      </w:r>
    </w:p>
    <w:p w:rsidR="008E311F" w:rsidRPr="007936D2" w:rsidRDefault="008E311F" w:rsidP="008E311F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утверждение ответственным исполнителем программы контрольных показателей по реализации мероприятий для подведомственных учреждений, соисполнителей программы;</w:t>
      </w:r>
    </w:p>
    <w:p w:rsidR="008E311F" w:rsidRPr="007936D2" w:rsidRDefault="008E311F" w:rsidP="008E311F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привлечение средств из бюджетов различного уровня на реализацию мероприятий программы;</w:t>
      </w:r>
    </w:p>
    <w:p w:rsidR="008E311F" w:rsidRPr="007936D2" w:rsidRDefault="008E311F" w:rsidP="008E311F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использование бережливых технологий в целях снижения затрат и повышения эффективности деятельности на потенциально коррупционноемких направлениях деятельности;</w:t>
      </w:r>
    </w:p>
    <w:p w:rsidR="008E311F" w:rsidRPr="007936D2" w:rsidRDefault="008E311F" w:rsidP="008E311F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управление и контроль за реализацией мероприятий программы, эффективное использование средств, выделенных на ее реализацию;</w:t>
      </w:r>
    </w:p>
    <w:p w:rsidR="008E311F" w:rsidRPr="007936D2" w:rsidRDefault="008E311F" w:rsidP="008E311F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sz w:val="24"/>
        </w:rPr>
        <w:t>- ежегодное формирование перечня программных мероприятий на очередной финансовый год и плановый период с уточнением затрат в соответствии с мониторингом фактически достигнутых и целевых показателей, а также связанные с изменениями внешней среды;</w:t>
      </w:r>
    </w:p>
    <w:p w:rsidR="008E311F" w:rsidRPr="007936D2" w:rsidRDefault="008E311F" w:rsidP="008E311F">
      <w:pPr>
        <w:rPr>
          <w:rFonts w:cs="Arial"/>
          <w:szCs w:val="28"/>
        </w:rPr>
      </w:pPr>
      <w:r w:rsidRPr="007936D2">
        <w:rPr>
          <w:rFonts w:cs="Arial"/>
          <w:szCs w:val="28"/>
        </w:rPr>
        <w:t>- предоставление отчетов о реализации мероприятий муниципальной программы в соответствующие структурные органы администрации города Югорска, автономного округа;</w:t>
      </w:r>
    </w:p>
    <w:p w:rsidR="008E311F" w:rsidRPr="007936D2" w:rsidRDefault="008E311F" w:rsidP="008E311F">
      <w:pPr>
        <w:pStyle w:val="ConsPlusNormal"/>
        <w:ind w:firstLine="567"/>
        <w:jc w:val="both"/>
        <w:rPr>
          <w:color w:val="000000"/>
          <w:sz w:val="24"/>
        </w:rPr>
      </w:pPr>
      <w:r w:rsidRPr="007936D2">
        <w:rPr>
          <w:color w:val="000000"/>
          <w:sz w:val="24"/>
        </w:rPr>
        <w:t>- информирование общественности о ходе и результатах реализации муниципальной программы, финансировании программных мероприятий, в том числе о механизмах реализации отдельных программных мероприятий.</w:t>
      </w:r>
    </w:p>
    <w:p w:rsidR="008E311F" w:rsidRPr="007936D2" w:rsidRDefault="008E311F" w:rsidP="008E311F">
      <w:pPr>
        <w:rPr>
          <w:rFonts w:cs="Arial"/>
          <w:szCs w:val="28"/>
        </w:rPr>
      </w:pPr>
      <w:r w:rsidRPr="007936D2">
        <w:rPr>
          <w:rFonts w:cs="Arial"/>
          <w:szCs w:val="28"/>
        </w:rPr>
        <w:t>2.8. Оценка хода исполнения мероприятий муниципальной программы основана на мониторинге ожидаемых непосредственных и конечных результатов ее реализации путем сопоставления фактически достигнутых и целевых значений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8E311F" w:rsidRPr="007936D2" w:rsidRDefault="008E311F" w:rsidP="008E311F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8"/>
          <w:lang w:eastAsia="en-US"/>
        </w:rPr>
      </w:pPr>
      <w:r w:rsidRPr="007936D2">
        <w:rPr>
          <w:rFonts w:ascii="Arial" w:hAnsi="Arial" w:cs="Arial"/>
          <w:color w:val="000000"/>
          <w:sz w:val="24"/>
          <w:szCs w:val="28"/>
          <w:lang w:eastAsia="en-US"/>
        </w:rPr>
        <w:t xml:space="preserve">2.9. Соисполнителем муниципальной программы является </w:t>
      </w:r>
      <w:r w:rsidRPr="007936D2">
        <w:rPr>
          <w:rFonts w:ascii="Arial" w:hAnsi="Arial" w:cs="Arial"/>
          <w:sz w:val="24"/>
          <w:szCs w:val="28"/>
        </w:rPr>
        <w:t xml:space="preserve">Управление бухгалтерского учета и отчетности администрации города Югорска, </w:t>
      </w:r>
      <w:r w:rsidRPr="007936D2">
        <w:rPr>
          <w:rFonts w:ascii="Arial" w:hAnsi="Arial" w:cs="Arial"/>
          <w:color w:val="000000"/>
          <w:sz w:val="24"/>
          <w:szCs w:val="28"/>
          <w:lang w:eastAsia="en-US"/>
        </w:rPr>
        <w:t>которое обеспечивает:</w:t>
      </w:r>
    </w:p>
    <w:p w:rsidR="008E311F" w:rsidRPr="007936D2" w:rsidRDefault="008E311F" w:rsidP="008E311F">
      <w:pPr>
        <w:rPr>
          <w:rFonts w:cs="Arial"/>
          <w:szCs w:val="28"/>
        </w:rPr>
      </w:pPr>
      <w:r w:rsidRPr="007936D2">
        <w:rPr>
          <w:rFonts w:cs="Arial"/>
          <w:szCs w:val="28"/>
        </w:rPr>
        <w:t>- эффективное и целевое использование бюджетных средств, выделяемых на ее реализацию;</w:t>
      </w:r>
    </w:p>
    <w:p w:rsidR="008E311F" w:rsidRPr="007936D2" w:rsidRDefault="008E311F" w:rsidP="008E311F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- по результатам деятельности в соответствии с установленными сроками и формами отчетности представляют ответственному исполнителю отчет о результатах реализации мероприятий и использовании средств; </w:t>
      </w:r>
    </w:p>
    <w:p w:rsidR="008E311F" w:rsidRPr="007936D2" w:rsidRDefault="008E311F" w:rsidP="008E311F">
      <w:pPr>
        <w:rPr>
          <w:rFonts w:cs="Arial"/>
          <w:szCs w:val="28"/>
        </w:rPr>
      </w:pPr>
      <w:r w:rsidRPr="007936D2">
        <w:rPr>
          <w:rFonts w:cs="Arial"/>
          <w:szCs w:val="28"/>
        </w:rPr>
        <w:t>- информацию, необходимую для проведения оценки эффективности реализации подпрограмм и (или) отдельных мероприятий программы.</w:t>
      </w:r>
    </w:p>
    <w:p w:rsidR="008E311F" w:rsidRPr="007936D2" w:rsidRDefault="008E311F" w:rsidP="008E311F">
      <w:pPr>
        <w:rPr>
          <w:rFonts w:cs="Arial"/>
          <w:szCs w:val="28"/>
        </w:rPr>
      </w:pPr>
      <w:r w:rsidRPr="007936D2">
        <w:rPr>
          <w:rFonts w:cs="Arial"/>
          <w:szCs w:val="28"/>
        </w:rPr>
        <w:t>2.10. Соисполнитель несет ответственность за реализацию координируемых мероприятий муниципальной программы и конечные результаты их реализации, за рациональное использование выделяемых на их реализацию средств, уточняют сроки и объемы их финансирования.</w:t>
      </w:r>
    </w:p>
    <w:p w:rsidR="008E311F" w:rsidRPr="007936D2" w:rsidRDefault="008E311F" w:rsidP="008E311F">
      <w:pPr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2.11. Выполнение мероприятий муниципальной программы предусматривает соблюдение принципов «Бережливого производства» всех участников, задействованных при реализации молодежной политики и организации временного трудоустройства граждан. </w:t>
      </w:r>
    </w:p>
    <w:p w:rsidR="008E311F" w:rsidRPr="007936D2" w:rsidRDefault="008E311F" w:rsidP="008E311F">
      <w:pPr>
        <w:rPr>
          <w:rFonts w:cs="Arial"/>
          <w:szCs w:val="28"/>
        </w:rPr>
      </w:pPr>
    </w:p>
    <w:p w:rsidR="008E311F" w:rsidRPr="007936D2" w:rsidRDefault="008E311F" w:rsidP="008E311F">
      <w:pPr>
        <w:rPr>
          <w:rFonts w:cs="Arial"/>
        </w:rPr>
        <w:sectPr w:rsidR="008E311F" w:rsidRPr="007936D2" w:rsidSect="001A6DF5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1906" w:h="16838"/>
          <w:pgMar w:top="1134" w:right="851" w:bottom="1134" w:left="1843" w:header="425" w:footer="709" w:gutter="0"/>
          <w:cols w:space="708"/>
          <w:titlePg/>
          <w:docGrid w:linePitch="360"/>
        </w:sectPr>
      </w:pPr>
    </w:p>
    <w:p w:rsidR="008E311F" w:rsidRDefault="008E311F" w:rsidP="008E311F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(Таблица 1 изложена в новой редакции постановлением Администрации </w:t>
      </w:r>
      <w:hyperlink r:id="rId89" w:tooltip="постановление от 02.03.2022 0:00:00 №374-п Администрация г. Югорска&#10;&#10;О внесении изменений в постановление  администрации города Югорска от 31.10.2018 № 3008 «О муниципальной программе города Югорска «Молодежная политика и организация временного трудоустройства»  " w:history="1">
        <w:r w:rsidRPr="004D60A9">
          <w:rPr>
            <w:rStyle w:val="aff"/>
            <w:rFonts w:cs="Arial"/>
            <w:szCs w:val="28"/>
          </w:rPr>
          <w:t>от 02.03.2022 № 374-п</w:t>
        </w:r>
      </w:hyperlink>
      <w:r>
        <w:rPr>
          <w:rFonts w:cs="Arial"/>
          <w:szCs w:val="28"/>
        </w:rPr>
        <w:t>)</w:t>
      </w:r>
    </w:p>
    <w:p w:rsidR="008E311F" w:rsidRDefault="008E311F" w:rsidP="008E311F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90" w:tooltip="постановление от 14.11.2022 0:00:00 №2383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8E311F" w:rsidRDefault="008E311F" w:rsidP="008E311F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>постановлением Администрации</w:t>
      </w:r>
      <w:r w:rsidRPr="00766270">
        <w:rPr>
          <w:rFonts w:cs="Arial"/>
        </w:rPr>
        <w:t xml:space="preserve"> </w:t>
      </w:r>
      <w:hyperlink r:id="rId91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8E311F" w:rsidRDefault="008E311F" w:rsidP="008E311F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92" w:tooltip="постановление от 10.03.2023 0:00:00 №290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8E311F" w:rsidRDefault="008E311F" w:rsidP="008E311F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1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93" w:tooltip="постановление от 14.11.2023 0:00:00 №157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p w:rsidR="008E311F" w:rsidRDefault="008E311F" w:rsidP="008E311F">
      <w:pPr>
        <w:rPr>
          <w:rFonts w:eastAsia="Calibri" w:cs="Arial"/>
          <w:color w:val="333333"/>
        </w:rPr>
      </w:pPr>
    </w:p>
    <w:p w:rsidR="008E311F" w:rsidRPr="00DE22DE" w:rsidRDefault="008E311F" w:rsidP="008E311F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</w:p>
    <w:p w:rsidR="008E311F" w:rsidRPr="00DE22DE" w:rsidRDefault="008E311F" w:rsidP="008E311F">
      <w:pPr>
        <w:jc w:val="right"/>
        <w:outlineLvl w:val="0"/>
        <w:rPr>
          <w:rFonts w:cs="Arial"/>
          <w:b/>
          <w:bCs/>
          <w:kern w:val="32"/>
          <w:sz w:val="32"/>
          <w:szCs w:val="28"/>
        </w:rPr>
      </w:pPr>
      <w:r w:rsidRPr="00DE22DE">
        <w:rPr>
          <w:rFonts w:cs="Arial"/>
          <w:b/>
          <w:bCs/>
          <w:kern w:val="32"/>
          <w:sz w:val="32"/>
          <w:szCs w:val="28"/>
        </w:rPr>
        <w:t>Таблица 1</w:t>
      </w:r>
    </w:p>
    <w:p w:rsidR="008E311F" w:rsidRPr="00DE22DE" w:rsidRDefault="008E311F" w:rsidP="008E311F">
      <w:pPr>
        <w:jc w:val="center"/>
        <w:outlineLvl w:val="0"/>
        <w:rPr>
          <w:rFonts w:cs="Arial"/>
          <w:b/>
          <w:bCs/>
          <w:kern w:val="32"/>
          <w:sz w:val="32"/>
          <w:szCs w:val="28"/>
        </w:rPr>
      </w:pPr>
      <w:r w:rsidRPr="00DE22DE">
        <w:rPr>
          <w:rFonts w:cs="Arial"/>
          <w:b/>
          <w:bCs/>
          <w:kern w:val="32"/>
          <w:sz w:val="32"/>
          <w:szCs w:val="28"/>
        </w:rPr>
        <w:t>Целевые показатели муниципальной программы</w:t>
      </w:r>
    </w:p>
    <w:p w:rsidR="008E311F" w:rsidRPr="00DE22DE" w:rsidRDefault="008E311F" w:rsidP="008E311F">
      <w:pPr>
        <w:spacing w:line="276" w:lineRule="auto"/>
        <w:rPr>
          <w:rFonts w:cs="Arial"/>
          <w:szCs w:val="28"/>
        </w:rPr>
      </w:pPr>
    </w:p>
    <w:tbl>
      <w:tblPr>
        <w:tblW w:w="49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162"/>
        <w:gridCol w:w="612"/>
        <w:gridCol w:w="1089"/>
        <w:gridCol w:w="795"/>
        <w:gridCol w:w="906"/>
        <w:gridCol w:w="833"/>
        <w:gridCol w:w="899"/>
        <w:gridCol w:w="830"/>
        <w:gridCol w:w="893"/>
        <w:gridCol w:w="830"/>
        <w:gridCol w:w="830"/>
        <w:gridCol w:w="830"/>
        <w:gridCol w:w="830"/>
        <w:gridCol w:w="830"/>
        <w:gridCol w:w="893"/>
        <w:gridCol w:w="1183"/>
      </w:tblGrid>
      <w:tr w:rsidR="008E311F" w:rsidRPr="00DE22DE" w:rsidTr="00DE0DFD">
        <w:trPr>
          <w:trHeight w:val="481"/>
          <w:tblHeader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 № показателя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Ед. измерения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Базовый показатель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на начало реализации муниципальной программы</w:t>
            </w:r>
          </w:p>
        </w:tc>
        <w:tc>
          <w:tcPr>
            <w:tcW w:w="32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Значение показателя по годам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8E311F" w:rsidRPr="00DE22DE" w:rsidTr="00DE0DFD">
        <w:trPr>
          <w:cantSplit/>
          <w:trHeight w:val="184"/>
          <w:tblHeader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2019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311F" w:rsidRPr="00DE22DE" w:rsidRDefault="008E311F" w:rsidP="00DE0DFD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311F" w:rsidRPr="00DE22DE" w:rsidRDefault="008E311F" w:rsidP="00DE0DFD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311F" w:rsidRPr="00DE22DE" w:rsidRDefault="008E311F" w:rsidP="00DE0DFD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311F" w:rsidRPr="00DE22DE" w:rsidRDefault="008E311F" w:rsidP="00DE0DFD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2029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311F" w:rsidRPr="00DE22DE" w:rsidRDefault="008E311F" w:rsidP="00DE0DFD">
            <w:pPr>
              <w:spacing w:line="276" w:lineRule="auto"/>
              <w:ind w:left="113" w:right="11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2030</w:t>
            </w: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  <w:tr w:rsidR="008E311F" w:rsidRPr="00DE22DE" w:rsidTr="00DE0DFD">
        <w:trPr>
          <w:tblHeader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17</w:t>
            </w:r>
          </w:p>
        </w:tc>
      </w:tr>
      <w:tr w:rsidR="008E311F" w:rsidRPr="00DE22DE" w:rsidTr="00DE0DFD">
        <w:trPr>
          <w:trHeight w:val="2011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Доля населения города Югорска, задействованного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мероприятиях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по молодежной политике, в общей численности населения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65,0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67,0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68,0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72,0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74,0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75,0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75,0</w:t>
            </w:r>
          </w:p>
        </w:tc>
      </w:tr>
      <w:tr w:rsidR="008E311F" w:rsidRPr="00DE22DE" w:rsidTr="00DE0DFD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Количество молодежи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возрасте 14-35 лет, задействованной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мероприятиях общественных объединений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чел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1 700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1 800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1 800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1 800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2 220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2 300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2 500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2 700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2 700</w:t>
            </w:r>
          </w:p>
        </w:tc>
      </w:tr>
      <w:tr w:rsidR="008E311F" w:rsidRPr="00DE22DE" w:rsidTr="00DE0DFD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Количество социально - значимых проектов, заявленных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на конкурсы различного уровня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47</w:t>
            </w:r>
          </w:p>
        </w:tc>
      </w:tr>
      <w:tr w:rsidR="008E311F" w:rsidRPr="00DE22DE" w:rsidTr="00DE0DFD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Количество молодых людей, вовлеченных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реализуемые проекты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и программы в сфере поддержки талантливой молодежи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5 300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5 400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4 000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5 300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5 250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5 400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5 600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6 000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6 350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6 800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6 800</w:t>
            </w:r>
          </w:p>
        </w:tc>
      </w:tr>
      <w:tr w:rsidR="008E311F" w:rsidRPr="00DE22DE" w:rsidTr="00DE0DFD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Доля детей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и молодежи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возрасте от 14-35 лет, задействованной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мероприятиях гражданско-патриотической направленности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28,0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28,0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25,0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29,0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33,0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33,0</w:t>
            </w:r>
          </w:p>
        </w:tc>
      </w:tr>
      <w:tr w:rsidR="008E311F" w:rsidRPr="00DE22DE" w:rsidTr="00DE0DFD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Объем выполнения муниципального задания подведомственным учреждением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100,0</w:t>
            </w:r>
          </w:p>
        </w:tc>
      </w:tr>
      <w:tr w:rsidR="008E311F" w:rsidRPr="00DE22DE" w:rsidTr="00DE0DFD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Количество трудоустроенных граждан, признанных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установленном порядке безработными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lang w:val="en-US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</w:t>
            </w: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highlight w:val="yellow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85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100</w:t>
            </w:r>
          </w:p>
        </w:tc>
      </w:tr>
      <w:tr w:rsidR="008E311F" w:rsidRPr="00DE22DE" w:rsidTr="00DE0DFD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Количество несовершеннолетних, трудоустроенных за счет создания временных рабочих мест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  <w:highlight w:val="yellow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255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347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426</w:t>
            </w:r>
          </w:p>
        </w:tc>
      </w:tr>
      <w:tr w:rsidR="008E311F" w:rsidRPr="00DE22DE" w:rsidTr="00DE0DFD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9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Количество трудоустроенных выпускников профессиональных </w:t>
            </w: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 xml:space="preserve">образовательных организаций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и образовательных организаций высшего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  <w:lang w:val="en-US"/>
              </w:rPr>
              <w:t>5</w:t>
            </w:r>
          </w:p>
        </w:tc>
      </w:tr>
      <w:tr w:rsidR="008E311F" w:rsidRPr="00DE22DE" w:rsidTr="00DE0DFD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Численность обучающихся, вовлеченных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деятельность общественных объединений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на базе образовательных организаций общего образования, среднего и высшего профессионального образования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млн.чел.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0,001220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left="-50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0,003292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left="-122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0,004534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left="-53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0,005838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left="-126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0,007180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left="-56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left="-129"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0,008596</w:t>
            </w:r>
          </w:p>
        </w:tc>
      </w:tr>
      <w:tr w:rsidR="008E311F" w:rsidRPr="00DE22DE" w:rsidTr="00DE0DFD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Доля граждан, вовлеченных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в добровольческую деятельность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9,0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16,0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18,0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19,0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21,0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26,0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26,0</w:t>
            </w:r>
          </w:p>
        </w:tc>
      </w:tr>
      <w:tr w:rsidR="008E311F" w:rsidRPr="00DE22DE" w:rsidTr="00DE0DFD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Доля молодежи, задействованной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мероприятиях по вовлечению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 xml:space="preserve">в творческую деятельность,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от общего числа молодежи в городе Югорске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%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9,0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33,0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36,0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39,0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45,0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46,0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48,0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sz w:val="16"/>
                <w:szCs w:val="16"/>
              </w:rPr>
            </w:pPr>
            <w:r w:rsidRPr="00DE22DE">
              <w:rPr>
                <w:rFonts w:eastAsia="Calibri" w:cs="Arial"/>
                <w:sz w:val="16"/>
                <w:szCs w:val="16"/>
              </w:rPr>
              <w:t>48,0</w:t>
            </w:r>
          </w:p>
        </w:tc>
      </w:tr>
    </w:tbl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color w:val="333333"/>
          <w:szCs w:val="28"/>
          <w:lang w:eastAsia="en-US"/>
        </w:rPr>
      </w:pPr>
      <w:r w:rsidRPr="00DE22DE">
        <w:rPr>
          <w:rFonts w:eastAsia="Calibri" w:cs="Arial"/>
          <w:color w:val="333333"/>
          <w:szCs w:val="28"/>
          <w:lang w:eastAsia="en-US"/>
        </w:rPr>
        <w:t>* федеральный проект «Социальная активность» национальный проект «Образование», государственная программа Ханты-Мансийского автономного округа-Югры «Развитие образования»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 xml:space="preserve">Расчет целевых показателей муниципальной программы 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lastRenderedPageBreak/>
        <w:t>Показатель 1.</w:t>
      </w:r>
      <w:r w:rsidRPr="00DE22DE">
        <w:rPr>
          <w:rFonts w:eastAsia="Calibri" w:cs="Arial"/>
          <w:szCs w:val="28"/>
          <w:lang w:eastAsia="en-US"/>
        </w:rPr>
        <w:t xml:space="preserve"> Доля населения города Югорска, задействованной в мероприятиях по молодежной политике в общей численности населения.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охвата молодых людей, участвовавших в мероприятиях различного уровня в сфере работы с детьми и молодежью в общей численности населения.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2.</w:t>
      </w:r>
      <w:r w:rsidRPr="00DE22DE">
        <w:rPr>
          <w:rFonts w:eastAsia="Calibri" w:cs="Arial"/>
          <w:szCs w:val="28"/>
          <w:lang w:eastAsia="en-US"/>
        </w:rPr>
        <w:t xml:space="preserve"> Количество молодежи в возрасте 14-35 лет, задействованной в мероприятиях общественных объединений. 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фактически вовлеченных молодых людей в возрасте 14-35 лет в общественные объединения, участвующих в добровольческой деятельности.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3.</w:t>
      </w:r>
      <w:r w:rsidRPr="00DE22DE">
        <w:rPr>
          <w:rFonts w:eastAsia="Calibri" w:cs="Arial"/>
          <w:szCs w:val="28"/>
          <w:lang w:eastAsia="en-US"/>
        </w:rPr>
        <w:t xml:space="preserve"> Количество социально - значимых проектов, заявленных на конкурсы различного уровня.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 xml:space="preserve">Рассчитывается исходя из фактического количества проектов, принявших участие в конкурсах, программах и проектах различного уровня. 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4.</w:t>
      </w:r>
      <w:r w:rsidRPr="00DE22DE">
        <w:rPr>
          <w:rFonts w:eastAsia="Calibri" w:cs="Arial"/>
          <w:szCs w:val="28"/>
          <w:lang w:eastAsia="en-US"/>
        </w:rPr>
        <w:t xml:space="preserve"> Количество молодых людей, вовлеченных в реализуемые проекты и программы в сфере поддержки талантливой молодежи.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фактически вовлеченных молодых людей в возрасте 14-35 лет в реализуемые проекты и программы в сфере поддержки талантливой молодежи.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5.</w:t>
      </w:r>
      <w:r w:rsidRPr="00DE22DE">
        <w:rPr>
          <w:rFonts w:eastAsia="Calibri" w:cs="Arial"/>
          <w:szCs w:val="28"/>
          <w:lang w:eastAsia="en-US"/>
        </w:rPr>
        <w:t xml:space="preserve"> Доля детей и молодежи в возрасте от 14-35 лет, задействованной в мероприятиях гражданско-патриотической направленности.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численности гражданско - активной молодежи в возрасте от 14 - 35 лет, участвующей в деятельности общественных объединений.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6.</w:t>
      </w:r>
      <w:r w:rsidRPr="00DE22DE">
        <w:rPr>
          <w:rFonts w:eastAsia="Calibri" w:cs="Arial"/>
          <w:szCs w:val="28"/>
          <w:lang w:eastAsia="en-US"/>
        </w:rPr>
        <w:t xml:space="preserve"> Объем выполнения муниципального задания подведомственным учреждением. 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из фактических показателей результатов выполнения муниципального задания подведомственным учреждением за отчетный период.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7.</w:t>
      </w:r>
      <w:r w:rsidRPr="00DE22DE">
        <w:rPr>
          <w:rFonts w:eastAsia="Calibri" w:cs="Arial"/>
          <w:szCs w:val="28"/>
          <w:lang w:eastAsia="en-US"/>
        </w:rPr>
        <w:t xml:space="preserve"> Количество трудоустроенных граждан, признанных в установленном порядке безработными.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количества фактически трудоустроенных за счет создания временных рабочих мест.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8.</w:t>
      </w:r>
      <w:r w:rsidRPr="00DE22DE">
        <w:rPr>
          <w:rFonts w:eastAsia="Calibri" w:cs="Arial"/>
          <w:szCs w:val="28"/>
          <w:lang w:eastAsia="en-US"/>
        </w:rPr>
        <w:t xml:space="preserve"> Количество несовершеннолетних, трудоустроенных за счет создания временных рабочих мест.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количества фактически трудоустроенных за счет создания временных рабочих мест.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9.</w:t>
      </w:r>
      <w:r w:rsidRPr="00DE22DE">
        <w:rPr>
          <w:rFonts w:eastAsia="Calibri" w:cs="Arial"/>
          <w:szCs w:val="28"/>
          <w:lang w:eastAsia="en-US"/>
        </w:rPr>
        <w:t xml:space="preserve"> Количество трудоустроенных выпускников профессиональных образовательных организаций  и образовательных организаций высшего образования.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>Рассчитывается исходя из количества фактически трудоустроенных за счет создания временных рабочих мест.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10.</w:t>
      </w:r>
      <w:r w:rsidRPr="00DE22DE">
        <w:rPr>
          <w:rFonts w:eastAsia="Calibri" w:cs="Arial"/>
          <w:szCs w:val="28"/>
          <w:lang w:eastAsia="en-US"/>
        </w:rPr>
        <w:t xml:space="preserve">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образования.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color w:val="000000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1pt;height:33.65pt" equationxml="&lt;">
            <v:imagedata r:id="rId94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t>где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color w:val="000000"/>
          <w:szCs w:val="28"/>
          <w:lang w:eastAsia="en-US"/>
        </w:rPr>
      </w:pPr>
      <w:r w:rsidRPr="00DE22DE">
        <w:rPr>
          <w:rFonts w:eastAsia="Calibri" w:cs="Arial"/>
          <w:color w:val="000000"/>
          <w:szCs w:val="28"/>
          <w:lang w:eastAsia="en-US"/>
        </w:rPr>
        <w:fldChar w:fldCharType="begin"/>
      </w:r>
      <w:r w:rsidRPr="00DE22DE">
        <w:rPr>
          <w:rFonts w:eastAsia="Calibri" w:cs="Arial"/>
          <w:color w:val="000000"/>
          <w:szCs w:val="28"/>
          <w:lang w:eastAsia="en-US"/>
        </w:rPr>
        <w:instrText xml:space="preserve"> QUOTE </w:instrText>
      </w:r>
      <w:r w:rsidRPr="00DE22DE">
        <w:rPr>
          <w:rFonts w:eastAsia="Calibri" w:cs="Arial"/>
          <w:position w:val="-5"/>
          <w:szCs w:val="28"/>
          <w:lang w:eastAsia="en-US"/>
        </w:rPr>
        <w:pict>
          <v:shape id="_x0000_i1026" type="#_x0000_t75" style="width:10.6pt;height:11.8pt" equationxml="&lt;">
            <v:imagedata r:id="rId95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color w:val="000000"/>
          <w:szCs w:val="28"/>
          <w:lang w:eastAsia="en-US"/>
        </w:rPr>
        <w:fldChar w:fldCharType="separate"/>
      </w:r>
      <w:r w:rsidRPr="00DE22DE">
        <w:rPr>
          <w:rFonts w:eastAsia="Calibri" w:cs="Arial"/>
          <w:position w:val="-5"/>
          <w:szCs w:val="28"/>
          <w:lang w:eastAsia="en-US"/>
        </w:rPr>
        <w:pict>
          <v:shape id="_x0000_i1027" type="#_x0000_t75" style="width:10.6pt;height:11.8pt" equationxml="&lt;">
            <v:imagedata r:id="rId95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fldChar w:fldCharType="end"/>
      </w:r>
      <w:r w:rsidRPr="00DE22DE">
        <w:rPr>
          <w:rFonts w:eastAsia="Calibri" w:cs="Arial"/>
          <w:color w:val="000000"/>
          <w:szCs w:val="28"/>
          <w:lang w:eastAsia="en-US"/>
        </w:rPr>
        <w:t xml:space="preserve"> - численность обучающихся, задействованных в органах ученического самоуправления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color w:val="000000"/>
          <w:szCs w:val="28"/>
          <w:lang w:eastAsia="en-US"/>
        </w:rPr>
      </w:pPr>
      <w:r w:rsidRPr="00DE22DE">
        <w:rPr>
          <w:rFonts w:eastAsia="Calibri" w:cs="Arial"/>
          <w:color w:val="000000"/>
          <w:szCs w:val="28"/>
          <w:lang w:eastAsia="en-US"/>
        </w:rPr>
        <w:fldChar w:fldCharType="begin"/>
      </w:r>
      <w:r w:rsidRPr="00DE22DE">
        <w:rPr>
          <w:rFonts w:eastAsia="Calibri" w:cs="Arial"/>
          <w:color w:val="000000"/>
          <w:szCs w:val="28"/>
          <w:lang w:eastAsia="en-US"/>
        </w:rPr>
        <w:instrText xml:space="preserve"> QUOTE </w:instrText>
      </w:r>
      <w:r w:rsidRPr="00DE22DE">
        <w:rPr>
          <w:rFonts w:eastAsia="Calibri" w:cs="Arial"/>
          <w:position w:val="-5"/>
          <w:szCs w:val="28"/>
          <w:lang w:eastAsia="en-US"/>
        </w:rPr>
        <w:pict>
          <v:shape id="_x0000_i1028" type="#_x0000_t75" style="width:10.6pt;height:11.8pt" equationxml="&lt;">
            <v:imagedata r:id="rId96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color w:val="000000"/>
          <w:szCs w:val="28"/>
          <w:lang w:eastAsia="en-US"/>
        </w:rPr>
        <w:fldChar w:fldCharType="separate"/>
      </w:r>
      <w:r w:rsidRPr="00DE22DE">
        <w:rPr>
          <w:rFonts w:eastAsia="Calibri" w:cs="Arial"/>
          <w:position w:val="-5"/>
          <w:szCs w:val="28"/>
          <w:lang w:eastAsia="en-US"/>
        </w:rPr>
        <w:pict>
          <v:shape id="_x0000_i1029" type="#_x0000_t75" style="width:10.6pt;height:11.8pt" equationxml="&lt;">
            <v:imagedata r:id="rId96" o:title="" chromakey="white"/>
          </v:shape>
        </w:pict>
      </w:r>
      <w:r w:rsidRPr="00DE22DE">
        <w:rPr>
          <w:rFonts w:eastAsia="Calibri" w:cs="Arial"/>
          <w:color w:val="000000"/>
          <w:szCs w:val="28"/>
          <w:lang w:eastAsia="en-US"/>
        </w:rPr>
        <w:fldChar w:fldCharType="end"/>
      </w:r>
      <w:r w:rsidRPr="00DE22DE">
        <w:rPr>
          <w:rFonts w:eastAsia="Calibri" w:cs="Arial"/>
          <w:color w:val="000000"/>
          <w:szCs w:val="28"/>
          <w:lang w:eastAsia="en-US"/>
        </w:rPr>
        <w:t xml:space="preserve"> - численность обучающихся, задействованных в органах студенческого самоуправления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11.</w:t>
      </w:r>
      <w:r w:rsidRPr="00DE22DE">
        <w:rPr>
          <w:rFonts w:eastAsia="Calibri" w:cs="Arial"/>
          <w:szCs w:val="28"/>
          <w:lang w:eastAsia="en-US"/>
        </w:rPr>
        <w:t xml:space="preserve"> Доля граждан, вовлеченных в добровольческую деятельность.</w:t>
      </w:r>
    </w:p>
    <w:p w:rsidR="008E311F" w:rsidRPr="00DE22DE" w:rsidRDefault="008E311F" w:rsidP="008E311F">
      <w:pPr>
        <w:widowControl w:val="0"/>
        <w:spacing w:line="276" w:lineRule="auto"/>
        <w:ind w:firstLine="709"/>
        <w:rPr>
          <w:rFonts w:cs="Arial"/>
          <w:szCs w:val="28"/>
        </w:rPr>
      </w:pPr>
      <w:r w:rsidRPr="00DE22DE">
        <w:rPr>
          <w:rFonts w:cs="Arial"/>
          <w:szCs w:val="28"/>
        </w:rPr>
        <w:pict>
          <v:shape id="_x0000_i1030" type="#_x0000_t75" style="width:87.95pt;height:25.4pt" equationxml="&lt;">
            <v:imagedata r:id="rId97" o:title="" chromakey="white"/>
          </v:shape>
        </w:pict>
      </w:r>
      <w:r w:rsidRPr="00DE22DE">
        <w:rPr>
          <w:rFonts w:cs="Arial"/>
          <w:szCs w:val="28"/>
        </w:rPr>
        <w:t xml:space="preserve">где 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fldChar w:fldCharType="begin"/>
      </w:r>
      <w:r w:rsidRPr="00DE22DE">
        <w:rPr>
          <w:rFonts w:eastAsia="Calibri" w:cs="Arial"/>
          <w:szCs w:val="28"/>
          <w:lang w:eastAsia="en-US"/>
        </w:rPr>
        <w:instrText xml:space="preserve"> QUOTE </w:instrText>
      </w:r>
      <w:r w:rsidRPr="00DE22DE">
        <w:rPr>
          <w:rFonts w:eastAsia="Calibri" w:cs="Arial"/>
          <w:position w:val="-5"/>
          <w:szCs w:val="28"/>
          <w:lang w:eastAsia="en-US"/>
        </w:rPr>
        <w:pict>
          <v:shape id="_x0000_i1031" type="#_x0000_t75" style="width:15.95pt;height:11.8pt" equationxml="&lt;">
            <v:imagedata r:id="rId98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szCs w:val="28"/>
          <w:lang w:eastAsia="en-US"/>
        </w:rPr>
        <w:fldChar w:fldCharType="separate"/>
      </w:r>
      <w:r w:rsidRPr="00DE22DE">
        <w:rPr>
          <w:rFonts w:eastAsia="Calibri" w:cs="Arial"/>
          <w:position w:val="-5"/>
          <w:szCs w:val="28"/>
          <w:lang w:eastAsia="en-US"/>
        </w:rPr>
        <w:pict>
          <v:shape id="_x0000_i1032" type="#_x0000_t75" style="width:15.95pt;height:11.8pt" equationxml="&lt;">
            <v:imagedata r:id="rId98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fldChar w:fldCharType="end"/>
      </w:r>
      <w:r w:rsidRPr="00DE22DE">
        <w:rPr>
          <w:rFonts w:eastAsia="Calibri" w:cs="Arial"/>
          <w:szCs w:val="28"/>
          <w:lang w:eastAsia="en-US"/>
        </w:rPr>
        <w:t>-численность граждан, вовлеченных в добровольческую деятельность,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fldChar w:fldCharType="begin"/>
      </w:r>
      <w:r w:rsidRPr="00DE22DE">
        <w:rPr>
          <w:rFonts w:eastAsia="Calibri" w:cs="Arial"/>
          <w:szCs w:val="28"/>
          <w:lang w:eastAsia="en-US"/>
        </w:rPr>
        <w:instrText xml:space="preserve"> QUOTE </w:instrText>
      </w:r>
      <w:r w:rsidRPr="00DE22DE">
        <w:rPr>
          <w:rFonts w:eastAsia="Calibri" w:cs="Arial"/>
          <w:position w:val="-8"/>
          <w:szCs w:val="28"/>
          <w:lang w:eastAsia="en-US"/>
        </w:rPr>
        <w:pict>
          <v:shape id="_x0000_i1033" type="#_x0000_t75" style="width:24.8pt;height:13.55pt" equationxml="&lt;">
            <v:imagedata r:id="rId99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szCs w:val="28"/>
          <w:lang w:eastAsia="en-US"/>
        </w:rPr>
        <w:fldChar w:fldCharType="separate"/>
      </w:r>
      <w:r w:rsidRPr="00DE22DE">
        <w:rPr>
          <w:rFonts w:eastAsia="Calibri" w:cs="Arial"/>
          <w:position w:val="-8"/>
          <w:szCs w:val="28"/>
          <w:lang w:eastAsia="en-US"/>
        </w:rPr>
        <w:pict>
          <v:shape id="_x0000_i1034" type="#_x0000_t75" style="width:24.8pt;height:13.55pt" equationxml="&lt;">
            <v:imagedata r:id="rId99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fldChar w:fldCharType="end"/>
      </w:r>
      <w:r w:rsidRPr="00DE22DE">
        <w:rPr>
          <w:rFonts w:eastAsia="Calibri" w:cs="Arial"/>
          <w:szCs w:val="28"/>
          <w:lang w:eastAsia="en-US"/>
        </w:rPr>
        <w:t xml:space="preserve"> - численность населения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u w:val="single"/>
          <w:lang w:eastAsia="en-US"/>
        </w:rPr>
      </w:pP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u w:val="single"/>
          <w:lang w:eastAsia="en-US"/>
        </w:rPr>
        <w:t>Показатель 12.</w:t>
      </w:r>
      <w:r w:rsidRPr="00DE22DE">
        <w:rPr>
          <w:rFonts w:eastAsia="Calibri" w:cs="Arial"/>
          <w:szCs w:val="28"/>
          <w:lang w:eastAsia="en-US"/>
        </w:rPr>
        <w:t xml:space="preserve"> Доля молодежи, задействованной в мероприятиях по вовлечению в творческую деятельность, от общего числа молодежи в городе Югорске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i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pict>
          <v:shape id="_x0000_i1035" type="#_x0000_t75" style="width:92.05pt;height:25.95pt" equationxml="&lt;">
            <v:imagedata r:id="rId100" o:title="" chromakey="white"/>
          </v:shape>
        </w:pic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t xml:space="preserve">где </w:t>
      </w:r>
    </w:p>
    <w:p w:rsidR="008E311F" w:rsidRPr="00DE22DE" w:rsidRDefault="008E311F" w:rsidP="008E311F">
      <w:pPr>
        <w:spacing w:line="276" w:lineRule="auto"/>
        <w:ind w:firstLine="709"/>
        <w:rPr>
          <w:rFonts w:eastAsia="Calibri" w:cs="Arial"/>
          <w:szCs w:val="28"/>
          <w:lang w:eastAsia="en-US"/>
        </w:rPr>
      </w:pPr>
      <w:r w:rsidRPr="00DE22DE">
        <w:rPr>
          <w:rFonts w:eastAsia="Calibri" w:cs="Arial"/>
          <w:szCs w:val="28"/>
          <w:lang w:eastAsia="en-US"/>
        </w:rPr>
        <w:fldChar w:fldCharType="begin"/>
      </w:r>
      <w:r w:rsidRPr="00DE22DE">
        <w:rPr>
          <w:rFonts w:eastAsia="Calibri" w:cs="Arial"/>
          <w:szCs w:val="28"/>
          <w:lang w:eastAsia="en-US"/>
        </w:rPr>
        <w:instrText xml:space="preserve"> QUOTE </w:instrText>
      </w:r>
      <w:r w:rsidRPr="00DE22DE">
        <w:rPr>
          <w:rFonts w:eastAsia="Calibri" w:cs="Arial"/>
          <w:position w:val="-8"/>
          <w:szCs w:val="28"/>
          <w:lang w:eastAsia="en-US"/>
        </w:rPr>
        <w:pict>
          <v:shape id="_x0000_i1036" type="#_x0000_t75" style="width:22.45pt;height:13.55pt" equationxml="&lt;">
            <v:imagedata r:id="rId101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szCs w:val="28"/>
          <w:lang w:eastAsia="en-US"/>
        </w:rPr>
        <w:fldChar w:fldCharType="separate"/>
      </w:r>
      <w:r w:rsidRPr="00DE22DE">
        <w:rPr>
          <w:rFonts w:eastAsia="Calibri" w:cs="Arial"/>
          <w:position w:val="-8"/>
          <w:szCs w:val="28"/>
          <w:lang w:eastAsia="en-US"/>
        </w:rPr>
        <w:pict>
          <v:shape id="_x0000_i1037" type="#_x0000_t75" style="width:22.45pt;height:13.55pt" equationxml="&lt;">
            <v:imagedata r:id="rId101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fldChar w:fldCharType="end"/>
      </w:r>
      <w:r w:rsidRPr="00DE22DE">
        <w:rPr>
          <w:rFonts w:eastAsia="Calibri" w:cs="Arial"/>
          <w:szCs w:val="28"/>
          <w:lang w:eastAsia="en-US"/>
        </w:rPr>
        <w:t>-численность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</w:r>
    </w:p>
    <w:p w:rsidR="008E311F" w:rsidRPr="00DE22DE" w:rsidRDefault="008E311F" w:rsidP="008E311F">
      <w:pPr>
        <w:spacing w:line="276" w:lineRule="auto"/>
        <w:ind w:firstLine="709"/>
        <w:rPr>
          <w:rFonts w:cs="Arial"/>
          <w:szCs w:val="28"/>
        </w:rPr>
      </w:pPr>
      <w:r w:rsidRPr="00DE22DE">
        <w:rPr>
          <w:rFonts w:eastAsia="Calibri" w:cs="Arial"/>
          <w:szCs w:val="28"/>
          <w:lang w:eastAsia="en-US"/>
        </w:rPr>
        <w:fldChar w:fldCharType="begin"/>
      </w:r>
      <w:r w:rsidRPr="00DE22DE">
        <w:rPr>
          <w:rFonts w:eastAsia="Calibri" w:cs="Arial"/>
          <w:szCs w:val="28"/>
          <w:lang w:eastAsia="en-US"/>
        </w:rPr>
        <w:instrText xml:space="preserve"> QUOTE </w:instrText>
      </w:r>
      <w:r w:rsidRPr="00DE22DE">
        <w:rPr>
          <w:rFonts w:eastAsia="Calibri" w:cs="Arial"/>
          <w:position w:val="-8"/>
          <w:szCs w:val="28"/>
          <w:lang w:eastAsia="en-US"/>
        </w:rPr>
        <w:pict>
          <v:shape id="_x0000_i1038" type="#_x0000_t75" style="width:24.8pt;height:13.55pt" equationxml="&lt;">
            <v:imagedata r:id="rId99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instrText xml:space="preserve"> </w:instrText>
      </w:r>
      <w:r w:rsidRPr="00DE22DE">
        <w:rPr>
          <w:rFonts w:eastAsia="Calibri" w:cs="Arial"/>
          <w:szCs w:val="28"/>
          <w:lang w:eastAsia="en-US"/>
        </w:rPr>
        <w:fldChar w:fldCharType="separate"/>
      </w:r>
      <w:r w:rsidRPr="00DE22DE">
        <w:rPr>
          <w:rFonts w:eastAsia="Calibri" w:cs="Arial"/>
          <w:position w:val="-8"/>
          <w:szCs w:val="28"/>
          <w:lang w:eastAsia="en-US"/>
        </w:rPr>
        <w:pict>
          <v:shape id="_x0000_i1039" type="#_x0000_t75" style="width:24.8pt;height:13.55pt" equationxml="&lt;">
            <v:imagedata r:id="rId99" o:title="" chromakey="white"/>
          </v:shape>
        </w:pict>
      </w:r>
      <w:r w:rsidRPr="00DE22DE">
        <w:rPr>
          <w:rFonts w:eastAsia="Calibri" w:cs="Arial"/>
          <w:szCs w:val="28"/>
          <w:lang w:eastAsia="en-US"/>
        </w:rPr>
        <w:fldChar w:fldCharType="end"/>
      </w:r>
      <w:r w:rsidRPr="00DE22DE">
        <w:rPr>
          <w:rFonts w:eastAsia="Calibri" w:cs="Arial"/>
          <w:szCs w:val="28"/>
          <w:lang w:eastAsia="en-US"/>
        </w:rPr>
        <w:t xml:space="preserve"> - численность молодежи</w:t>
      </w:r>
    </w:p>
    <w:p w:rsidR="008E311F" w:rsidRDefault="008E311F" w:rsidP="008E311F">
      <w:pPr>
        <w:jc w:val="center"/>
        <w:rPr>
          <w:rFonts w:cs="Arial"/>
          <w:szCs w:val="28"/>
        </w:rPr>
      </w:pPr>
      <w:r w:rsidRPr="007936D2">
        <w:rPr>
          <w:rFonts w:cs="Arial"/>
          <w:szCs w:val="28"/>
        </w:rPr>
        <w:br w:type="page"/>
      </w:r>
      <w:r>
        <w:rPr>
          <w:rFonts w:cs="Arial"/>
          <w:szCs w:val="28"/>
        </w:rPr>
        <w:lastRenderedPageBreak/>
        <w:t xml:space="preserve">(Таблица 2 изложена в новой редакции постановлением Администрации </w:t>
      </w:r>
      <w:hyperlink r:id="rId102" w:tooltip="постановление от 02.03.2022 0:00:00 №374-п Администрация г. Югорска&#10;&#10;О внесении изменений в постановление  администрации города Югорска от 31.10.2018 № 3008 «О муниципальной программе города Югорска «Молодежная политика и организация временного трудоустройства»  " w:history="1">
        <w:r w:rsidRPr="004D60A9">
          <w:rPr>
            <w:rStyle w:val="aff"/>
            <w:rFonts w:cs="Arial"/>
            <w:szCs w:val="28"/>
          </w:rPr>
          <w:t>от 02.03.2022 № 374-п</w:t>
        </w:r>
      </w:hyperlink>
      <w:r>
        <w:rPr>
          <w:rFonts w:cs="Arial"/>
          <w:szCs w:val="28"/>
        </w:rPr>
        <w:t>)</w:t>
      </w:r>
    </w:p>
    <w:p w:rsidR="008E311F" w:rsidRDefault="008E311F" w:rsidP="008E311F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постановлением Администрации </w:t>
      </w:r>
      <w:hyperlink r:id="rId103" w:tooltip="постановление от 20.07.2022 0:00:00 №1585-п Администрация г. Югорска&#10;&#10;О внесении изменений в постановление администрации  города Югорска от 31.10.2018 № 3008 «О муниципальной программе города Югорска «Молодежная политика и организация  временного трудоустройства»  " w:history="1">
        <w:r w:rsidRPr="00BA1DA2">
          <w:rPr>
            <w:rStyle w:val="aff"/>
            <w:rFonts w:cs="Arial"/>
            <w:szCs w:val="28"/>
          </w:rPr>
          <w:t>от 20.07.2022 № 1585-п</w:t>
        </w:r>
      </w:hyperlink>
      <w:r>
        <w:rPr>
          <w:rFonts w:cs="Arial"/>
          <w:szCs w:val="28"/>
        </w:rPr>
        <w:t>)</w:t>
      </w:r>
    </w:p>
    <w:p w:rsidR="008E311F" w:rsidRDefault="008E311F" w:rsidP="008E311F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4" w:tooltip="постановление от 14.11.2022 0:00:00 №2383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8622E4">
          <w:rPr>
            <w:rStyle w:val="aff"/>
            <w:rFonts w:cs="Arial"/>
          </w:rPr>
          <w:t>от 14.11.2022 № 2383-п</w:t>
        </w:r>
      </w:hyperlink>
      <w:r>
        <w:rPr>
          <w:rFonts w:cs="Arial"/>
        </w:rPr>
        <w:t>)</w:t>
      </w:r>
    </w:p>
    <w:p w:rsidR="008E311F" w:rsidRDefault="008E311F" w:rsidP="008E311F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>постановлением Администрации</w:t>
      </w:r>
      <w:r w:rsidRPr="00766270">
        <w:rPr>
          <w:rFonts w:cs="Arial"/>
        </w:rPr>
        <w:t xml:space="preserve"> </w:t>
      </w:r>
      <w:hyperlink r:id="rId105" w:tooltip="постановление от 14.11.2022 0:00:00 №238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766270">
          <w:rPr>
            <w:rStyle w:val="aff"/>
            <w:rFonts w:cs="Arial"/>
          </w:rPr>
          <w:t>от 14.11.2022 № 2389-п</w:t>
        </w:r>
      </w:hyperlink>
      <w:r>
        <w:rPr>
          <w:rFonts w:cs="Arial"/>
        </w:rPr>
        <w:t>)</w:t>
      </w:r>
    </w:p>
    <w:p w:rsidR="008E311F" w:rsidRDefault="008E311F" w:rsidP="008E311F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6" w:tooltip="постановление от 10.03.2023 0:00:00 №290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" w:history="1">
        <w:r w:rsidRPr="00EC1AC7">
          <w:rPr>
            <w:rStyle w:val="aff"/>
            <w:rFonts w:cs="Arial"/>
          </w:rPr>
          <w:t>от 10.03.2023 № 290-п</w:t>
        </w:r>
      </w:hyperlink>
      <w:r>
        <w:rPr>
          <w:rFonts w:cs="Arial"/>
        </w:rPr>
        <w:t>)</w:t>
      </w:r>
    </w:p>
    <w:p w:rsidR="008E311F" w:rsidRDefault="008E311F" w:rsidP="008E311F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</w:t>
      </w:r>
      <w:r w:rsidRPr="00EC1AC7">
        <w:rPr>
          <w:rFonts w:cs="Arial"/>
        </w:rPr>
        <w:t xml:space="preserve">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7" w:tooltip="постановление от 10.07.2023 0:00:00 №91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982D14">
          <w:rPr>
            <w:rStyle w:val="aff"/>
            <w:rFonts w:cs="Arial"/>
          </w:rPr>
          <w:t>от 10.07.2023 № 919-п</w:t>
        </w:r>
      </w:hyperlink>
      <w:r>
        <w:rPr>
          <w:rFonts w:cs="Arial"/>
        </w:rPr>
        <w:t>)</w:t>
      </w:r>
    </w:p>
    <w:p w:rsidR="008E311F" w:rsidRDefault="008E311F" w:rsidP="008E311F">
      <w:pPr>
        <w:jc w:val="center"/>
        <w:rPr>
          <w:rFonts w:cs="Arial"/>
        </w:rPr>
      </w:pPr>
      <w:r>
        <w:rPr>
          <w:rFonts w:cs="Arial"/>
          <w:szCs w:val="28"/>
        </w:rPr>
        <w:t xml:space="preserve">(Таблица 2 </w:t>
      </w:r>
      <w:r w:rsidRPr="00EC1AC7">
        <w:rPr>
          <w:rFonts w:cs="Arial"/>
        </w:rPr>
        <w:t xml:space="preserve">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8" w:tooltip="постановление от 14.11.2023 0:00:00 №1569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55687A">
          <w:rPr>
            <w:rStyle w:val="aff"/>
            <w:rFonts w:cs="Arial"/>
          </w:rPr>
          <w:t>от 14.11.2023 № 1569-п</w:t>
        </w:r>
      </w:hyperlink>
      <w:r>
        <w:rPr>
          <w:rFonts w:cs="Arial"/>
        </w:rPr>
        <w:t>)</w:t>
      </w:r>
    </w:p>
    <w:p w:rsidR="008E311F" w:rsidRDefault="008E311F" w:rsidP="008E311F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(Таблица 2 изложена в новой редакции </w:t>
      </w:r>
      <w:r>
        <w:rPr>
          <w:rFonts w:cs="Arial"/>
        </w:rPr>
        <w:t xml:space="preserve">постановлением Администрации </w:t>
      </w:r>
      <w:hyperlink r:id="rId109" w:tooltip="постановление от 14.11.2023 0:00:00 №1578-п Администрация г. Югорска&#10;&#10;О внесении изменений в постановление администрации города Югорска от 31.10.2018 № 3008 «О муниципальной программе города Югорска «Молодежная политика и организация временного трудоустройства»" w:history="1">
        <w:r w:rsidRPr="00DE22DE">
          <w:rPr>
            <w:rStyle w:val="aff"/>
            <w:rFonts w:cs="Arial"/>
          </w:rPr>
          <w:t>от 14.11.2023 № 1578-п</w:t>
        </w:r>
      </w:hyperlink>
      <w:r>
        <w:rPr>
          <w:rFonts w:cs="Arial"/>
        </w:rPr>
        <w:t xml:space="preserve">, </w:t>
      </w:r>
      <w:r w:rsidRPr="007936D2">
        <w:rPr>
          <w:rFonts w:cs="Arial"/>
        </w:rPr>
        <w:t>вступает в силу с момента официального опубликования, но не ранее 01.01.202</w:t>
      </w:r>
      <w:r>
        <w:rPr>
          <w:rFonts w:cs="Arial"/>
        </w:rPr>
        <w:t>4)</w:t>
      </w:r>
    </w:p>
    <w:p w:rsidR="008E311F" w:rsidRDefault="008E311F" w:rsidP="008E311F">
      <w:pPr>
        <w:jc w:val="center"/>
        <w:rPr>
          <w:rFonts w:cs="Arial"/>
          <w:szCs w:val="28"/>
        </w:rPr>
      </w:pPr>
    </w:p>
    <w:p w:rsidR="008E311F" w:rsidRDefault="008E311F" w:rsidP="008E311F">
      <w:pPr>
        <w:jc w:val="right"/>
        <w:rPr>
          <w:rFonts w:cs="Arial"/>
          <w:szCs w:val="28"/>
        </w:rPr>
      </w:pPr>
    </w:p>
    <w:p w:rsidR="008E311F" w:rsidRPr="00DE22DE" w:rsidRDefault="008E311F" w:rsidP="008E311F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DE22DE">
        <w:rPr>
          <w:rFonts w:cs="Arial"/>
          <w:b/>
          <w:bCs/>
          <w:kern w:val="32"/>
          <w:sz w:val="32"/>
          <w:szCs w:val="32"/>
        </w:rPr>
        <w:t xml:space="preserve">Таблица 2 </w:t>
      </w:r>
    </w:p>
    <w:p w:rsidR="008E311F" w:rsidRPr="00DE22DE" w:rsidRDefault="008E311F" w:rsidP="008E311F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DE22DE">
        <w:rPr>
          <w:rFonts w:cs="Arial"/>
          <w:b/>
          <w:bCs/>
          <w:kern w:val="32"/>
          <w:sz w:val="32"/>
          <w:szCs w:val="32"/>
        </w:rPr>
        <w:t>Распределение финансовых ресурсов муниципальной программы (по годам)</w:t>
      </w:r>
    </w:p>
    <w:p w:rsidR="008E311F" w:rsidRPr="00DE22DE" w:rsidRDefault="008E311F" w:rsidP="008E311F">
      <w:pPr>
        <w:spacing w:line="276" w:lineRule="auto"/>
        <w:ind w:firstLine="709"/>
        <w:rPr>
          <w:rFonts w:cs="Arial"/>
          <w:szCs w:val="28"/>
        </w:rPr>
      </w:pPr>
    </w:p>
    <w:tbl>
      <w:tblPr>
        <w:tblW w:w="153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"/>
        <w:gridCol w:w="1156"/>
        <w:gridCol w:w="1668"/>
        <w:gridCol w:w="1755"/>
        <w:gridCol w:w="1356"/>
        <w:gridCol w:w="912"/>
        <w:gridCol w:w="709"/>
        <w:gridCol w:w="709"/>
        <w:gridCol w:w="708"/>
        <w:gridCol w:w="637"/>
        <w:gridCol w:w="623"/>
        <w:gridCol w:w="637"/>
        <w:gridCol w:w="644"/>
        <w:gridCol w:w="630"/>
        <w:gridCol w:w="623"/>
        <w:gridCol w:w="637"/>
        <w:gridCol w:w="623"/>
        <w:gridCol w:w="651"/>
      </w:tblGrid>
      <w:tr w:rsidR="008E311F" w:rsidRPr="00DE22DE" w:rsidTr="00DE0DFD">
        <w:trPr>
          <w:trHeight w:val="1800"/>
          <w:tblHeader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Номер структурного элемента (основного мероприятия)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8E311F" w:rsidRPr="00DE22DE" w:rsidTr="00DE0DFD">
        <w:trPr>
          <w:trHeight w:val="315"/>
          <w:tblHeader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8E311F" w:rsidRPr="00DE22DE" w:rsidTr="00DE0DFD">
        <w:trPr>
          <w:trHeight w:val="570"/>
          <w:tblHeader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2030</w:t>
            </w:r>
          </w:p>
        </w:tc>
      </w:tr>
      <w:tr w:rsidR="008E311F" w:rsidRPr="00DE22DE" w:rsidTr="00DE0DFD">
        <w:trPr>
          <w:trHeight w:val="300"/>
          <w:tblHeader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Подпрограмма 1 «Молодежь города Югорска»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Организация, проведение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и участие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в молодежных мероприятиях различного уровня (1,3,4)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8 793,5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954,1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811,0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953,4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795,0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8 793,5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811,0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953,4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795,0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795,0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Поддержка общественных молодежных инициатив, волонтерского движения (2)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2 193,9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277,3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175,0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2 193,9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277,3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175,0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Проведение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и участие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в мероприятиях гражданско-патриотического направления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4 654,2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1 130,0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200,0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3 354,2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271,6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730,0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200,0</w:t>
            </w:r>
          </w:p>
        </w:tc>
      </w:tr>
      <w:tr w:rsidR="008E311F" w:rsidRPr="00DE22DE" w:rsidTr="00DE0DFD">
        <w:trPr>
          <w:trHeight w:val="49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116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Обеспечение деятельности подведомственного учреждения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по организации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 осуществлению мероприятий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по работе с детьми и молодежью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640 000,1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42 460,0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45 180,0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47 147,4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51 704,4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54 595,0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65 371,1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60 771,1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60 771,1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53 000,0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462 172,7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29 500,0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32 217,0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36 808,4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38 734,0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50 371,1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45 771,1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45 771,1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38 000,0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38 000,0</w:t>
            </w:r>
          </w:p>
        </w:tc>
      </w:tr>
      <w:tr w:rsidR="008E311F" w:rsidRPr="00DE22DE" w:rsidTr="00DE0DFD">
        <w:trPr>
          <w:trHeight w:val="61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177 227,4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15 261,0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Освещение мероприятий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в сфере молодежной политики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в средствах массовой информации (1)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50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996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Организационно-техническое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 финансовое обеспечение деятельности Управления социальной политики администрации города Югорска (1,2,3,4,5,7,8,9)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150 735,0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12 401,4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12 633,7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12 057,5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13 205,1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11 391,3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11 846,0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150 735,0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12 401,4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12 633,7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12 057,5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13 205,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11 391,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11 846,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11 000,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11 000,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13 800,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13 800,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13 800,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13 800,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0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Участие в реализации регионального проекта «Социальная активность» (1,2,3,4)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Реализация программ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и проектов, в том числе на конкурсной основе, в сфере 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молодежной политики (3)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30,0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Итого по подпрограмме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817 772,5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58 931,4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62 231,1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62 904,9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68 959,5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68 086,3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78 717,1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72 971,1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72 971,1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68 000,0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68 000,0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68 000,0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68 000,0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1 900,0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638 645,1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45 671,4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47 451,1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47 974,5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54 063,5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51 825,3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63 717,1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57 971,1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57 971,1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53 000,0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53 000,0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177 227,4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15 261,0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</w:tr>
      <w:tr w:rsidR="008E311F" w:rsidRPr="00DE22DE" w:rsidTr="00DE0DFD">
        <w:trPr>
          <w:trHeight w:val="32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67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Подпрограмма 2 «Временное трудоустройство в городе Югорске»</w:t>
            </w:r>
          </w:p>
        </w:tc>
      </w:tr>
      <w:tr w:rsidR="008E311F" w:rsidRPr="00DE22DE" w:rsidTr="00DE0DFD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Организация общественных работ для 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 xml:space="preserve">незанятых трудовой деятельностью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 безработных граждан, временного трудоустройства безработных граждан, испытывающих трудности в поиске работы, создание рабочих мест для трудоустройства отдельных категорий граждан (7)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 xml:space="preserve">Управление социальной политики 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55 032,0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3 891,1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4 523,8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4 284,3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4 028,2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4 485,8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5 198,4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5 098,4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5 098,4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4 605,9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4 605,9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4 605,9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4 605,9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50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27 485,8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2 363,7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2 703,2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2 573,8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2 336,5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2 191,7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2 089,9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1 989,9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1 989,9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2 311,8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2 311,8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2 311,8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2 311,8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27 546,2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1 527,4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1 820,6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1 710,5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1 691,7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3 108,5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3 108,5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3 108,5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2 294,1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2 294,1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5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Управление образования 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3 638,5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453,4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319,3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289,9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316,2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270,2</w:t>
            </w:r>
          </w:p>
        </w:tc>
      </w:tr>
      <w:tr w:rsidR="008E311F" w:rsidRPr="00DE22DE" w:rsidTr="00DE0DFD">
        <w:trPr>
          <w:trHeight w:val="7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9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3 638,5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453,4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319,3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289,9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316,2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270,2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270,2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61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3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9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Организация временного трудоустройства несовершеннолетних в возрасте от 14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до 18 лет в свободное от учебы время и молодежных трудовых отрядов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60 413,3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3 772,5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719,4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4 595,4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5 276,8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6 082,5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6 012,9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6 022,9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6 062,9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5 467,0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5 467,0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5 467,0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5 467,0</w:t>
            </w:r>
          </w:p>
        </w:tc>
      </w:tr>
      <w:tr w:rsidR="008E311F" w:rsidRPr="00DE22DE" w:rsidTr="00DE0DFD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33 457,8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1 154,3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493,1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2 461,0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2 809,4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3 650,0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3 450,0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3 460,0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3 500,0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3 120,0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3 120,0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3 120,0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3 120,0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26 955,5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2 618,2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226,3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2 134,4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2 467,4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2 432,5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2 562,9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2 562,9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2 562,9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2 347,0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2 347,0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2 347,0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2 347,0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70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Организация временного трудоустройства выпускников профессиональн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 xml:space="preserve">ых образовательных организаций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и образовательных организаций высшего образования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в возрасте до 25 лет (9)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4 444,9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462,8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243,0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504,1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504,1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504,1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291,4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291,4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1 947,6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382,1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250,5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108,1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175,5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175,5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175,5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132,5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132,5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2 497,3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134,9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328,6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328,6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328,6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158,9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158,9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1 475,0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150,9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1 475,0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133,0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150,9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150,9</w:t>
            </w:r>
          </w:p>
        </w:tc>
      </w:tr>
      <w:tr w:rsidR="008E311F" w:rsidRPr="00DE22DE" w:rsidTr="00DE0DFD">
        <w:trPr>
          <w:trHeight w:val="38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6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  <w:r w:rsidRPr="00DE22DE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2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.4.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Участие в реализации регионального проекта 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 xml:space="preserve">«Содействие занятости женщин-создание условий дошкольного образования для детей в возрасте </w:t>
            </w:r>
          </w:p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до трех лет» (7)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 xml:space="preserve">Управление социальной политики администрации 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39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36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9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50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9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69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7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92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125 209,7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8 858,0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6 307,1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9 365,3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9 921,0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11 326,8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12 143,3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12 053,3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12 093,3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10 785,4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10 785,4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10 785,4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10 785,4</w:t>
            </w:r>
          </w:p>
        </w:tc>
      </w:tr>
      <w:tr w:rsidR="008E311F" w:rsidRPr="00DE22DE" w:rsidTr="00DE0DFD">
        <w:trPr>
          <w:trHeight w:val="69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992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68 210,7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4 358,0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4 047,9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5 505,0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5 627,0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6 441,3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6 143,3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6 053,3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6 093,3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</w:tr>
      <w:tr w:rsidR="008E311F" w:rsidRPr="00DE22DE" w:rsidTr="00DE0DFD">
        <w:trPr>
          <w:trHeight w:val="69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56 999,0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2 259,2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3 860,3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4 294,0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4 885,5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4 800,0</w:t>
            </w:r>
          </w:p>
        </w:tc>
      </w:tr>
      <w:tr w:rsidR="008E311F" w:rsidRPr="00DE22DE" w:rsidTr="00DE0DFD">
        <w:trPr>
          <w:trHeight w:val="8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E311F" w:rsidRPr="00DE22DE" w:rsidTr="00DE0DFD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942 982,2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67 789,4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68 538,2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72 270,2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78 880,5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79 413,1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90 860,4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85 024,4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85 064,4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70 110,7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4 658,0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4 647,9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5 505,0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5 627,0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7 441,3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6 143,3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6 053,3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6 093,3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695 644,1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50 171,4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49 710,3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51 834,8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58 357,5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56 710,8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69 717,1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177 227,4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15 261,0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E311F" w:rsidRPr="00DE22DE" w:rsidTr="00DE0DFD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942 982,2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67 789,4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68 538,2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72 270,2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78 880,5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79 413,1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90 860,4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85 024,4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85 064,4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78 785,4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70 110,7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4 658,0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4 647,9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5 505,0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5 627,0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7 441,3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6 143,3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6 053,3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6 093,3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695 644,1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50 171,4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49 710,3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51 834,8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58 357,5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56 710,8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69 717,1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177 227,4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15 261,0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1 371,3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1 275,8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Процессная часть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941 610,9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67 693,9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67 262,4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72 270,2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78 880,</w:t>
            </w: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79 413,</w:t>
            </w: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90 860,</w:t>
            </w: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85 024,</w:t>
            </w: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85 064,</w:t>
            </w: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78 785,</w:t>
            </w: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78 785,</w:t>
            </w: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78 785,</w:t>
            </w: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78 785,</w:t>
            </w: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121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70 015,2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4 562,5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4 647,9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5 505,0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5 627,0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7 441,3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6 143,3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6 053,3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6 093,3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5 985,4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694 368,3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50 171,4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48 434,5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51 834,8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58 357,5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56 710,8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69 717,1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63 971,1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57 800,0</w:t>
            </w:r>
          </w:p>
        </w:tc>
      </w:tr>
      <w:tr w:rsidR="008E311F" w:rsidRPr="00DE22DE" w:rsidTr="00DE0DFD">
        <w:trPr>
          <w:trHeight w:val="59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177 227,4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15 261,0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E311F" w:rsidRPr="00DE22DE" w:rsidTr="00DE0DFD">
        <w:trPr>
          <w:trHeight w:val="5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Управление социальной политики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786 927,7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54 930,1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55 303,4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59 760,4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65 302,4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67 554,7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78 586,5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73 596,5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73 636,5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64 564,3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64 564,3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64 564,3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64 564,3</w:t>
            </w:r>
          </w:p>
        </w:tc>
      </w:tr>
      <w:tr w:rsidR="008E311F" w:rsidRPr="00DE22DE" w:rsidTr="00DE0DFD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64 791,2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4 200,1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4 046,8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5 052,7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5 254,0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6 974,2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5 715,4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5 625,4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5 665,4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5 564,3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5 564,3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5 564,3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5 564,3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544 909,1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37 770,0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37 076,6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39 777,3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45 152,4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45 319,5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57 871,1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52 971,1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52 971,1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44 000,0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44 000,0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44 000,0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44 000,0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177 227,4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12 960,0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14 930,4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15 261,0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15 000,0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150 772,8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12 439,2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12 633,7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12 057,5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13 205,1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11 391,3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11 846,0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13 800,0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150 735,0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12 401,4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12 633,7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12 057,5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13 205,1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11 391,3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11 846,0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11 000,0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13 800,0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Управление образования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5 209,0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528,4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452,3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373,0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467,1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421,1</w:t>
            </w:r>
          </w:p>
        </w:tc>
      </w:tr>
      <w:tr w:rsidR="008E311F" w:rsidRPr="00DE22DE" w:rsidTr="00DE0DFD">
        <w:trPr>
          <w:trHeight w:val="681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 xml:space="preserve">бюджет автономного </w:t>
            </w: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5 209,0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528,4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452,3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373,0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467,1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427,9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421,1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421,1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139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Соисполнитель 3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  <w:tr w:rsidR="008E311F" w:rsidRPr="00DE22DE" w:rsidTr="00DE0DFD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8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11F" w:rsidRPr="00DE22DE" w:rsidRDefault="008E311F" w:rsidP="00DE0DFD">
            <w:pPr>
              <w:spacing w:line="276" w:lineRule="auto"/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DE22DE">
              <w:rPr>
                <w:rFonts w:eastAsia="Calibri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8E311F" w:rsidRPr="00DE22DE" w:rsidRDefault="008E311F" w:rsidP="008E311F">
      <w:pPr>
        <w:spacing w:line="276" w:lineRule="auto"/>
        <w:ind w:firstLine="0"/>
        <w:rPr>
          <w:rFonts w:cs="Arial"/>
          <w:sz w:val="18"/>
          <w:szCs w:val="18"/>
        </w:rPr>
      </w:pPr>
    </w:p>
    <w:p w:rsidR="008E311F" w:rsidRPr="007936D2" w:rsidRDefault="008E311F" w:rsidP="008E311F">
      <w:pPr>
        <w:ind w:firstLine="0"/>
        <w:jc w:val="center"/>
        <w:outlineLvl w:val="0"/>
        <w:rPr>
          <w:rFonts w:cs="Arial"/>
          <w:bCs/>
          <w:color w:val="000000"/>
          <w:kern w:val="32"/>
        </w:rPr>
      </w:pPr>
      <w:r>
        <w:rPr>
          <w:rFonts w:cs="Arial"/>
          <w:bCs/>
          <w:color w:val="000000"/>
          <w:kern w:val="32"/>
        </w:rPr>
        <w:br w:type="page"/>
      </w:r>
    </w:p>
    <w:p w:rsidR="008E311F" w:rsidRPr="001A6DF5" w:rsidRDefault="008E311F" w:rsidP="008E311F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cs="Arial"/>
          <w:b/>
          <w:szCs w:val="28"/>
        </w:rPr>
        <w:lastRenderedPageBreak/>
        <w:t>Таблица 3</w:t>
      </w:r>
    </w:p>
    <w:p w:rsidR="008E311F" w:rsidRPr="007936D2" w:rsidRDefault="008E311F" w:rsidP="008E311F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8E311F" w:rsidRPr="007936D2" w:rsidRDefault="008E311F" w:rsidP="008E311F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 xml:space="preserve">Мероприятия, реализуемые на принципах проектного управления </w:t>
      </w:r>
    </w:p>
    <w:p w:rsidR="008E311F" w:rsidRPr="007936D2" w:rsidRDefault="008E311F" w:rsidP="008E311F">
      <w:pPr>
        <w:widowControl w:val="0"/>
        <w:autoSpaceDE w:val="0"/>
        <w:autoSpaceDN w:val="0"/>
        <w:ind w:firstLine="0"/>
        <w:jc w:val="center"/>
        <w:rPr>
          <w:rFonts w:cs="Arial"/>
        </w:rPr>
      </w:pPr>
    </w:p>
    <w:p w:rsidR="008E311F" w:rsidRPr="007936D2" w:rsidRDefault="008E311F" w:rsidP="008E311F">
      <w:pPr>
        <w:ind w:firstLine="0"/>
        <w:rPr>
          <w:rFonts w:cs="Arial"/>
        </w:rPr>
      </w:pPr>
    </w:p>
    <w:tbl>
      <w:tblPr>
        <w:tblW w:w="15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273"/>
        <w:gridCol w:w="1418"/>
        <w:gridCol w:w="1420"/>
        <w:gridCol w:w="1843"/>
        <w:gridCol w:w="992"/>
        <w:gridCol w:w="1563"/>
        <w:gridCol w:w="993"/>
        <w:gridCol w:w="850"/>
        <w:gridCol w:w="851"/>
        <w:gridCol w:w="851"/>
        <w:gridCol w:w="852"/>
        <w:gridCol w:w="853"/>
        <w:gridCol w:w="853"/>
      </w:tblGrid>
      <w:tr w:rsidR="008E311F" w:rsidRPr="007936D2" w:rsidTr="00DE0DFD">
        <w:trPr>
          <w:trHeight w:val="301"/>
          <w:tblHeader/>
        </w:trPr>
        <w:tc>
          <w:tcPr>
            <w:tcW w:w="563" w:type="dxa"/>
            <w:vMerge w:val="restart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№ </w:t>
            </w:r>
          </w:p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п/п</w:t>
            </w:r>
          </w:p>
        </w:tc>
        <w:tc>
          <w:tcPr>
            <w:tcW w:w="1273" w:type="dxa"/>
            <w:vMerge w:val="restart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  <w:vertAlign w:val="superscript"/>
              </w:rPr>
            </w:pPr>
            <w:r w:rsidRPr="001A6DF5">
              <w:rPr>
                <w:rFonts w:cs="Arial"/>
              </w:rPr>
              <w:t>Наименование портфеля проектов, проекта</w:t>
            </w:r>
          </w:p>
        </w:tc>
        <w:tc>
          <w:tcPr>
            <w:tcW w:w="1418" w:type="dxa"/>
            <w:vMerge w:val="restart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Наименование проекта или мероприятия</w:t>
            </w:r>
          </w:p>
        </w:tc>
        <w:tc>
          <w:tcPr>
            <w:tcW w:w="1420" w:type="dxa"/>
            <w:vMerge w:val="restart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Номер мероприя</w:t>
            </w:r>
          </w:p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тия</w:t>
            </w:r>
          </w:p>
        </w:tc>
        <w:tc>
          <w:tcPr>
            <w:tcW w:w="1843" w:type="dxa"/>
            <w:vMerge w:val="restart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Номер показателя из таблицы 1 </w:t>
            </w:r>
          </w:p>
        </w:tc>
        <w:tc>
          <w:tcPr>
            <w:tcW w:w="992" w:type="dxa"/>
            <w:vMerge w:val="restart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Срок реализации</w:t>
            </w:r>
          </w:p>
        </w:tc>
        <w:tc>
          <w:tcPr>
            <w:tcW w:w="1563" w:type="dxa"/>
            <w:vMerge w:val="restart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Источники финансирования</w:t>
            </w:r>
          </w:p>
        </w:tc>
        <w:tc>
          <w:tcPr>
            <w:tcW w:w="6103" w:type="dxa"/>
            <w:gridSpan w:val="7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Параметры финансового обеспечения, тыс. рублей</w:t>
            </w:r>
          </w:p>
        </w:tc>
      </w:tr>
      <w:tr w:rsidR="008E311F" w:rsidRPr="007936D2" w:rsidTr="00DE0DFD">
        <w:trPr>
          <w:trHeight w:val="261"/>
          <w:tblHeader/>
        </w:trPr>
        <w:tc>
          <w:tcPr>
            <w:tcW w:w="563" w:type="dxa"/>
            <w:vMerge/>
            <w:vAlign w:val="center"/>
          </w:tcPr>
          <w:p w:rsidR="008E311F" w:rsidRPr="001A6DF5" w:rsidRDefault="008E311F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1A6DF5" w:rsidRDefault="008E311F" w:rsidP="00DE0DFD">
            <w:pPr>
              <w:ind w:firstLine="0"/>
              <w:rPr>
                <w:rFonts w:cs="Arial"/>
                <w:vertAlign w:val="superscript"/>
              </w:rPr>
            </w:pPr>
          </w:p>
        </w:tc>
        <w:tc>
          <w:tcPr>
            <w:tcW w:w="1418" w:type="dxa"/>
            <w:vMerge/>
            <w:vAlign w:val="center"/>
          </w:tcPr>
          <w:p w:rsidR="008E311F" w:rsidRPr="001A6DF5" w:rsidRDefault="008E311F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311F" w:rsidRPr="001A6DF5" w:rsidRDefault="008E311F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311F" w:rsidRPr="001A6DF5" w:rsidRDefault="008E311F" w:rsidP="00DE0DFD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311F" w:rsidRPr="001A6DF5" w:rsidRDefault="008E311F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563" w:type="dxa"/>
            <w:vMerge/>
            <w:vAlign w:val="center"/>
          </w:tcPr>
          <w:p w:rsidR="008E311F" w:rsidRPr="001A6DF5" w:rsidRDefault="008E311F" w:rsidP="00DE0DFD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всего</w:t>
            </w:r>
          </w:p>
        </w:tc>
        <w:tc>
          <w:tcPr>
            <w:tcW w:w="5110" w:type="dxa"/>
            <w:gridSpan w:val="6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в том числе по годам:</w:t>
            </w:r>
          </w:p>
        </w:tc>
      </w:tr>
      <w:tr w:rsidR="008E311F" w:rsidRPr="007936D2" w:rsidTr="00DE0DFD">
        <w:trPr>
          <w:trHeight w:val="349"/>
          <w:tblHeader/>
        </w:trPr>
        <w:tc>
          <w:tcPr>
            <w:tcW w:w="563" w:type="dxa"/>
            <w:vMerge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  <w:vertAlign w:val="superscript"/>
              </w:rPr>
            </w:pPr>
          </w:p>
        </w:tc>
        <w:tc>
          <w:tcPr>
            <w:tcW w:w="1418" w:type="dxa"/>
            <w:vMerge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Merge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vMerge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2019</w:t>
            </w:r>
          </w:p>
        </w:tc>
        <w:tc>
          <w:tcPr>
            <w:tcW w:w="851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2020</w:t>
            </w:r>
          </w:p>
        </w:tc>
        <w:tc>
          <w:tcPr>
            <w:tcW w:w="851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2021</w:t>
            </w:r>
          </w:p>
        </w:tc>
        <w:tc>
          <w:tcPr>
            <w:tcW w:w="852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2022</w:t>
            </w:r>
          </w:p>
        </w:tc>
        <w:tc>
          <w:tcPr>
            <w:tcW w:w="853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2023</w:t>
            </w:r>
          </w:p>
        </w:tc>
        <w:tc>
          <w:tcPr>
            <w:tcW w:w="853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2024</w:t>
            </w:r>
          </w:p>
        </w:tc>
      </w:tr>
      <w:tr w:rsidR="008E311F" w:rsidRPr="007936D2" w:rsidTr="00DE0DFD">
        <w:trPr>
          <w:trHeight w:val="241"/>
          <w:tblHeader/>
        </w:trPr>
        <w:tc>
          <w:tcPr>
            <w:tcW w:w="563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</w:t>
            </w:r>
          </w:p>
        </w:tc>
        <w:tc>
          <w:tcPr>
            <w:tcW w:w="1273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2</w:t>
            </w:r>
          </w:p>
        </w:tc>
        <w:tc>
          <w:tcPr>
            <w:tcW w:w="1418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3</w:t>
            </w:r>
          </w:p>
        </w:tc>
        <w:tc>
          <w:tcPr>
            <w:tcW w:w="1420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5</w:t>
            </w:r>
          </w:p>
        </w:tc>
        <w:tc>
          <w:tcPr>
            <w:tcW w:w="992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6</w:t>
            </w:r>
          </w:p>
        </w:tc>
        <w:tc>
          <w:tcPr>
            <w:tcW w:w="1563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7</w:t>
            </w:r>
          </w:p>
        </w:tc>
        <w:tc>
          <w:tcPr>
            <w:tcW w:w="993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8</w:t>
            </w:r>
          </w:p>
        </w:tc>
        <w:tc>
          <w:tcPr>
            <w:tcW w:w="850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9</w:t>
            </w:r>
          </w:p>
        </w:tc>
        <w:tc>
          <w:tcPr>
            <w:tcW w:w="851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10</w:t>
            </w:r>
          </w:p>
        </w:tc>
        <w:tc>
          <w:tcPr>
            <w:tcW w:w="851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11</w:t>
            </w:r>
          </w:p>
        </w:tc>
        <w:tc>
          <w:tcPr>
            <w:tcW w:w="852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12</w:t>
            </w:r>
          </w:p>
        </w:tc>
        <w:tc>
          <w:tcPr>
            <w:tcW w:w="853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13</w:t>
            </w:r>
          </w:p>
        </w:tc>
        <w:tc>
          <w:tcPr>
            <w:tcW w:w="853" w:type="dxa"/>
            <w:vAlign w:val="center"/>
          </w:tcPr>
          <w:p w:rsidR="008E311F" w:rsidRPr="001A6DF5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>14</w:t>
            </w:r>
          </w:p>
        </w:tc>
      </w:tr>
      <w:tr w:rsidR="008E311F" w:rsidRPr="007936D2" w:rsidTr="00DE0DFD">
        <w:trPr>
          <w:trHeight w:val="343"/>
        </w:trPr>
        <w:tc>
          <w:tcPr>
            <w:tcW w:w="15175" w:type="dxa"/>
            <w:gridSpan w:val="14"/>
            <w:vAlign w:val="center"/>
          </w:tcPr>
          <w:p w:rsidR="008E311F" w:rsidRPr="001A6DF5" w:rsidRDefault="008E311F" w:rsidP="00DE0DFD">
            <w:pPr>
              <w:widowControl w:val="0"/>
              <w:autoSpaceDE w:val="0"/>
              <w:autoSpaceDN w:val="0"/>
              <w:ind w:firstLine="0"/>
              <w:jc w:val="center"/>
              <w:rPr>
                <w:rFonts w:cs="Arial"/>
              </w:rPr>
            </w:pPr>
            <w:r w:rsidRPr="001A6DF5">
              <w:rPr>
                <w:rFonts w:cs="Arial"/>
              </w:rPr>
              <w:t xml:space="preserve">Раздел </w:t>
            </w:r>
            <w:r w:rsidRPr="001A6DF5">
              <w:rPr>
                <w:rFonts w:cs="Arial"/>
                <w:lang w:val="en-US"/>
              </w:rPr>
              <w:t>I</w:t>
            </w:r>
            <w:r w:rsidRPr="001A6DF5">
              <w:rPr>
                <w:rFonts w:cs="Arial"/>
              </w:rPr>
              <w:t>. Региональные проекты</w:t>
            </w:r>
          </w:p>
        </w:tc>
      </w:tr>
      <w:tr w:rsidR="008E311F" w:rsidRPr="007936D2" w:rsidTr="00DE0DFD">
        <w:trPr>
          <w:trHeight w:val="263"/>
        </w:trPr>
        <w:tc>
          <w:tcPr>
            <w:tcW w:w="563" w:type="dxa"/>
            <w:vMerge w:val="restart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7936D2">
              <w:rPr>
                <w:rFonts w:cs="Arial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Портфель проектов «Образова</w:t>
            </w:r>
          </w:p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 xml:space="preserve">ние» </w:t>
            </w:r>
          </w:p>
        </w:tc>
        <w:tc>
          <w:tcPr>
            <w:tcW w:w="1418" w:type="dxa"/>
            <w:vMerge w:val="restart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 xml:space="preserve">Региональный проект «Социальная активность» </w:t>
            </w:r>
          </w:p>
        </w:tc>
        <w:tc>
          <w:tcPr>
            <w:tcW w:w="1420" w:type="dxa"/>
            <w:vMerge w:val="restart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1, 2, 3, 4, 10, 11, 12</w:t>
            </w:r>
          </w:p>
        </w:tc>
        <w:tc>
          <w:tcPr>
            <w:tcW w:w="992" w:type="dxa"/>
            <w:vMerge w:val="restart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2020 -2024</w:t>
            </w: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255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337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 w:val="restart"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</w:rPr>
            </w:pPr>
            <w:r w:rsidRPr="007936D2">
              <w:rPr>
                <w:rFonts w:cs="Arial"/>
              </w:rPr>
              <w:t>Итого по портфелю проектов 1:</w:t>
            </w: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353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282"/>
        </w:trPr>
        <w:tc>
          <w:tcPr>
            <w:tcW w:w="563" w:type="dxa"/>
            <w:vMerge w:val="restart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</w:t>
            </w:r>
          </w:p>
        </w:tc>
        <w:tc>
          <w:tcPr>
            <w:tcW w:w="1273" w:type="dxa"/>
            <w:vMerge w:val="restart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Портфель проектов «Демогра</w:t>
            </w:r>
          </w:p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фия»</w:t>
            </w:r>
          </w:p>
        </w:tc>
        <w:tc>
          <w:tcPr>
            <w:tcW w:w="1418" w:type="dxa"/>
            <w:vMerge w:val="restart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Региональный проект «Содействие занятости женщин-создание условий дошкольного образования для детей в возрасте до трех лет»</w:t>
            </w:r>
          </w:p>
        </w:tc>
        <w:tc>
          <w:tcPr>
            <w:tcW w:w="1420" w:type="dxa"/>
            <w:vMerge w:val="restart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2019 -2024</w:t>
            </w: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462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552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20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325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 w:val="restart"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  <w:highlight w:val="yellow"/>
              </w:rPr>
            </w:pPr>
            <w:r w:rsidRPr="007936D2">
              <w:rPr>
                <w:rFonts w:cs="Arial"/>
              </w:rPr>
              <w:t>Итого по портфелю проектов 2:</w:t>
            </w: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563" w:type="dxa"/>
            <w:vMerge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</w:rPr>
            </w:pPr>
          </w:p>
        </w:tc>
        <w:tc>
          <w:tcPr>
            <w:tcW w:w="1273" w:type="dxa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3" w:type="dxa"/>
            <w:gridSpan w:val="4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7509" w:type="dxa"/>
            <w:gridSpan w:val="6"/>
            <w:vMerge w:val="restart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ИТОГО по региональным проектам:</w:t>
            </w: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1 371,3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left="-108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left="-109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федеральный бюджет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left="-109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15175" w:type="dxa"/>
            <w:gridSpan w:val="14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Разделы II-IV таблицы 3 не заполняются в связи с отсутствием соответствующих проектов</w:t>
            </w:r>
          </w:p>
        </w:tc>
      </w:tr>
      <w:tr w:rsidR="008E311F" w:rsidRPr="007936D2" w:rsidTr="00DE0DFD">
        <w:trPr>
          <w:trHeight w:val="144"/>
        </w:trPr>
        <w:tc>
          <w:tcPr>
            <w:tcW w:w="7509" w:type="dxa"/>
            <w:gridSpan w:val="6"/>
            <w:vMerge w:val="restart"/>
            <w:vAlign w:val="center"/>
          </w:tcPr>
          <w:p w:rsidR="008E311F" w:rsidRPr="007936D2" w:rsidRDefault="008E311F" w:rsidP="00DE0DFD">
            <w:pPr>
              <w:ind w:firstLine="0"/>
              <w:rPr>
                <w:rFonts w:cs="Arial"/>
              </w:rPr>
            </w:pPr>
            <w:r w:rsidRPr="007936D2">
              <w:rPr>
                <w:rFonts w:cs="Arial"/>
              </w:rPr>
              <w:t>Всего проектная часть:</w:t>
            </w: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всего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1 371,3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  <w:bCs/>
                <w:color w:val="000000"/>
              </w:rPr>
              <w:t>1 275,8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left="-108"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left="-108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федеральн</w:t>
            </w:r>
            <w:r w:rsidRPr="007936D2">
              <w:rPr>
                <w:rFonts w:cs="Arial"/>
              </w:rPr>
              <w:lastRenderedPageBreak/>
              <w:t>ый бюджет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lastRenderedPageBreak/>
              <w:t>0,0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бюджет автономного округа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95,5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1 275,8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  <w:tr w:rsidR="008E311F" w:rsidRPr="007936D2" w:rsidTr="00DE0DFD">
        <w:trPr>
          <w:trHeight w:val="144"/>
        </w:trPr>
        <w:tc>
          <w:tcPr>
            <w:tcW w:w="7509" w:type="dxa"/>
            <w:gridSpan w:val="6"/>
            <w:vMerge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  <w:b/>
              </w:rPr>
            </w:pPr>
          </w:p>
        </w:tc>
        <w:tc>
          <w:tcPr>
            <w:tcW w:w="156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иные источники финансирования</w:t>
            </w:r>
          </w:p>
        </w:tc>
        <w:tc>
          <w:tcPr>
            <w:tcW w:w="99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0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1" w:type="dxa"/>
            <w:vAlign w:val="center"/>
          </w:tcPr>
          <w:p w:rsidR="008E311F" w:rsidRPr="007936D2" w:rsidRDefault="008E311F" w:rsidP="00DE0DFD">
            <w:pPr>
              <w:tabs>
                <w:tab w:val="left" w:pos="452"/>
              </w:tabs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2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 w:rsidRPr="007936D2">
              <w:rPr>
                <w:rFonts w:cs="Arial"/>
              </w:rPr>
              <w:t>0,0</w:t>
            </w:r>
          </w:p>
        </w:tc>
        <w:tc>
          <w:tcPr>
            <w:tcW w:w="853" w:type="dxa"/>
            <w:vAlign w:val="center"/>
          </w:tcPr>
          <w:p w:rsidR="008E311F" w:rsidRPr="007936D2" w:rsidRDefault="008E311F" w:rsidP="00DE0DFD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0,0</w:t>
            </w:r>
          </w:p>
        </w:tc>
      </w:tr>
    </w:tbl>
    <w:p w:rsidR="008E311F" w:rsidRPr="007936D2" w:rsidRDefault="008E311F" w:rsidP="008E311F">
      <w:pPr>
        <w:ind w:firstLine="0"/>
        <w:rPr>
          <w:rFonts w:cs="Arial"/>
        </w:rPr>
      </w:pPr>
    </w:p>
    <w:p w:rsidR="008E311F" w:rsidRPr="007936D2" w:rsidRDefault="008E311F" w:rsidP="008E311F">
      <w:pPr>
        <w:ind w:firstLine="0"/>
        <w:jc w:val="right"/>
        <w:rPr>
          <w:rFonts w:cs="Arial"/>
          <w:b/>
        </w:rPr>
      </w:pPr>
      <w:r w:rsidRPr="007936D2">
        <w:rPr>
          <w:rFonts w:cs="Arial"/>
          <w:b/>
        </w:rPr>
        <w:br w:type="page"/>
      </w:r>
    </w:p>
    <w:p w:rsidR="008E311F" w:rsidRPr="001A6DF5" w:rsidRDefault="008E311F" w:rsidP="008E311F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eastAsia="Calibri" w:cs="Arial"/>
          <w:b/>
          <w:szCs w:val="28"/>
        </w:rPr>
        <w:lastRenderedPageBreak/>
        <w:t>Таблица 4</w:t>
      </w:r>
    </w:p>
    <w:p w:rsidR="008E311F" w:rsidRPr="007936D2" w:rsidRDefault="008E311F" w:rsidP="008E311F">
      <w:pPr>
        <w:widowControl w:val="0"/>
        <w:autoSpaceDE w:val="0"/>
        <w:autoSpaceDN w:val="0"/>
        <w:ind w:firstLine="0"/>
        <w:jc w:val="center"/>
        <w:rPr>
          <w:rFonts w:cs="Arial"/>
          <w:szCs w:val="28"/>
        </w:rPr>
      </w:pPr>
    </w:p>
    <w:p w:rsidR="008E311F" w:rsidRPr="007936D2" w:rsidRDefault="008E311F" w:rsidP="008E311F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(далее-инвестиционные проекты)</w:t>
      </w:r>
      <w:r w:rsidRPr="007936D2">
        <w:rPr>
          <w:rFonts w:cs="Arial"/>
          <w:szCs w:val="28"/>
          <w:vertAlign w:val="superscript"/>
        </w:rPr>
        <w:t>*</w:t>
      </w:r>
    </w:p>
    <w:p w:rsidR="008E311F" w:rsidRPr="007936D2" w:rsidRDefault="008E311F" w:rsidP="008E311F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8E311F" w:rsidRPr="007936D2" w:rsidRDefault="008E311F" w:rsidP="008E311F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 w:rsidRPr="007936D2">
        <w:rPr>
          <w:rFonts w:cs="Arial"/>
          <w:szCs w:val="28"/>
        </w:rPr>
        <w:t>* - таблица 4</w:t>
      </w:r>
    </w:p>
    <w:p w:rsidR="008E311F" w:rsidRPr="007936D2" w:rsidRDefault="008E311F" w:rsidP="008E311F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8E311F" w:rsidRPr="007936D2" w:rsidRDefault="008E311F" w:rsidP="008E311F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8E311F" w:rsidRPr="007936D2" w:rsidRDefault="008E311F" w:rsidP="008E311F">
      <w:pPr>
        <w:widowControl w:val="0"/>
        <w:autoSpaceDE w:val="0"/>
        <w:autoSpaceDN w:val="0"/>
        <w:ind w:firstLine="0"/>
        <w:jc w:val="right"/>
        <w:rPr>
          <w:rFonts w:cs="Arial"/>
          <w:szCs w:val="28"/>
        </w:rPr>
      </w:pPr>
    </w:p>
    <w:p w:rsidR="008E311F" w:rsidRPr="001A6DF5" w:rsidRDefault="008E311F" w:rsidP="008E311F">
      <w:pPr>
        <w:widowControl w:val="0"/>
        <w:autoSpaceDE w:val="0"/>
        <w:autoSpaceDN w:val="0"/>
        <w:ind w:firstLine="0"/>
        <w:jc w:val="right"/>
        <w:rPr>
          <w:rFonts w:cs="Arial"/>
          <w:b/>
          <w:szCs w:val="28"/>
        </w:rPr>
      </w:pPr>
      <w:r w:rsidRPr="001A6DF5">
        <w:rPr>
          <w:rFonts w:cs="Arial"/>
          <w:b/>
          <w:szCs w:val="28"/>
        </w:rPr>
        <w:t>Таблица 5</w:t>
      </w:r>
    </w:p>
    <w:p w:rsidR="008E311F" w:rsidRPr="007936D2" w:rsidRDefault="008E311F" w:rsidP="008E311F">
      <w:pPr>
        <w:widowControl w:val="0"/>
        <w:autoSpaceDE w:val="0"/>
        <w:autoSpaceDN w:val="0"/>
        <w:ind w:firstLine="0"/>
        <w:jc w:val="center"/>
        <w:rPr>
          <w:rFonts w:cs="Arial"/>
          <w:szCs w:val="28"/>
        </w:rPr>
      </w:pPr>
    </w:p>
    <w:p w:rsidR="008E311F" w:rsidRPr="007936D2" w:rsidRDefault="008E311F" w:rsidP="008E311F">
      <w:pPr>
        <w:widowControl w:val="0"/>
        <w:autoSpaceDE w:val="0"/>
        <w:autoSpaceDN w:val="0"/>
        <w:ind w:firstLine="0"/>
        <w:jc w:val="center"/>
        <w:rPr>
          <w:rFonts w:cs="Arial"/>
          <w:szCs w:val="28"/>
          <w:vertAlign w:val="superscript"/>
        </w:rPr>
      </w:pPr>
      <w:r w:rsidRPr="007936D2">
        <w:rPr>
          <w:rFonts w:cs="Arial"/>
          <w:szCs w:val="28"/>
        </w:rPr>
        <w:t>Перечень объектов капитального строительства и приобретаемых объектов недвижимого имущества</w:t>
      </w:r>
      <w:r w:rsidRPr="007936D2">
        <w:rPr>
          <w:rFonts w:cs="Arial"/>
          <w:szCs w:val="28"/>
          <w:vertAlign w:val="superscript"/>
        </w:rPr>
        <w:t>*</w:t>
      </w:r>
    </w:p>
    <w:p w:rsidR="008E311F" w:rsidRPr="007936D2" w:rsidRDefault="008E311F" w:rsidP="008E311F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8E311F" w:rsidRPr="007936D2" w:rsidRDefault="008E311F" w:rsidP="008E311F">
      <w:pPr>
        <w:widowControl w:val="0"/>
        <w:autoSpaceDE w:val="0"/>
        <w:autoSpaceDN w:val="0"/>
        <w:ind w:firstLine="0"/>
        <w:rPr>
          <w:rFonts w:cs="Arial"/>
          <w:szCs w:val="28"/>
        </w:rPr>
      </w:pPr>
      <w:r w:rsidRPr="007936D2">
        <w:rPr>
          <w:rFonts w:cs="Arial"/>
          <w:szCs w:val="28"/>
        </w:rPr>
        <w:t xml:space="preserve">* - таблица 5 не заполнена в связи с отсутствием инвестиций в объекты капительного строительства муниципальной собственности </w:t>
      </w:r>
    </w:p>
    <w:p w:rsidR="008E311F" w:rsidRPr="007936D2" w:rsidRDefault="008E311F" w:rsidP="008E311F">
      <w:pPr>
        <w:widowControl w:val="0"/>
        <w:autoSpaceDE w:val="0"/>
        <w:autoSpaceDN w:val="0"/>
        <w:ind w:firstLine="0"/>
        <w:rPr>
          <w:rFonts w:cs="Arial"/>
          <w:szCs w:val="28"/>
        </w:rPr>
      </w:pPr>
    </w:p>
    <w:p w:rsidR="008E311F" w:rsidRPr="007936D2" w:rsidRDefault="008E311F" w:rsidP="008E311F">
      <w:pPr>
        <w:pStyle w:val="2"/>
        <w:ind w:firstLine="0"/>
        <w:rPr>
          <w:sz w:val="24"/>
        </w:rPr>
      </w:pPr>
    </w:p>
    <w:p w:rsidR="001172DC" w:rsidRDefault="001172DC"/>
    <w:sectPr w:rsidR="001172DC" w:rsidSect="001A6DF5">
      <w:headerReference w:type="default" r:id="rId110"/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8E311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8E311F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8E311F">
    <w:pPr>
      <w:pStyle w:val="af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8E311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8E311F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8E311F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2DE" w:rsidRDefault="008E311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1F715CB"/>
    <w:multiLevelType w:val="multilevel"/>
    <w:tmpl w:val="B956AA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43E5FCA"/>
    <w:multiLevelType w:val="hybridMultilevel"/>
    <w:tmpl w:val="B7D86366"/>
    <w:lvl w:ilvl="0" w:tplc="8A6A97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78829B6"/>
    <w:multiLevelType w:val="hybridMultilevel"/>
    <w:tmpl w:val="DC3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CD03F5"/>
    <w:multiLevelType w:val="hybridMultilevel"/>
    <w:tmpl w:val="939E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B909C7"/>
    <w:multiLevelType w:val="hybridMultilevel"/>
    <w:tmpl w:val="6D4A2DF8"/>
    <w:lvl w:ilvl="0" w:tplc="ADB45DAE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D6B4653"/>
    <w:multiLevelType w:val="multilevel"/>
    <w:tmpl w:val="F7CA9A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9">
    <w:nsid w:val="2249153F"/>
    <w:multiLevelType w:val="hybridMultilevel"/>
    <w:tmpl w:val="F83810CE"/>
    <w:lvl w:ilvl="0" w:tplc="D4C4D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937447"/>
    <w:multiLevelType w:val="multilevel"/>
    <w:tmpl w:val="410A700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23B57FE8"/>
    <w:multiLevelType w:val="hybridMultilevel"/>
    <w:tmpl w:val="D10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F6326"/>
    <w:multiLevelType w:val="hybridMultilevel"/>
    <w:tmpl w:val="A0D24882"/>
    <w:lvl w:ilvl="0" w:tplc="15CA6B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600DE"/>
    <w:multiLevelType w:val="hybridMultilevel"/>
    <w:tmpl w:val="99C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880639"/>
    <w:multiLevelType w:val="hybridMultilevel"/>
    <w:tmpl w:val="CC9290A6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0F3A61"/>
    <w:multiLevelType w:val="hybridMultilevel"/>
    <w:tmpl w:val="CD44683A"/>
    <w:lvl w:ilvl="0" w:tplc="987AF90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6571FC8"/>
    <w:multiLevelType w:val="hybridMultilevel"/>
    <w:tmpl w:val="FC6C61E4"/>
    <w:lvl w:ilvl="0" w:tplc="682A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C6F5369"/>
    <w:multiLevelType w:val="hybridMultilevel"/>
    <w:tmpl w:val="3A9A7554"/>
    <w:lvl w:ilvl="0" w:tplc="904662BC">
      <w:start w:val="1"/>
      <w:numFmt w:val="decimal"/>
      <w:pStyle w:val="xl178"/>
      <w:lvlText w:val="2.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30F1514E"/>
    <w:multiLevelType w:val="hybridMultilevel"/>
    <w:tmpl w:val="F21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ED7CF4"/>
    <w:multiLevelType w:val="hybridMultilevel"/>
    <w:tmpl w:val="A6047A62"/>
    <w:lvl w:ilvl="0" w:tplc="8B34B7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329821AA"/>
    <w:multiLevelType w:val="hybridMultilevel"/>
    <w:tmpl w:val="3BAC9AD2"/>
    <w:lvl w:ilvl="0" w:tplc="A53C676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00952"/>
    <w:multiLevelType w:val="hybridMultilevel"/>
    <w:tmpl w:val="AB88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7C3127"/>
    <w:multiLevelType w:val="hybridMultilevel"/>
    <w:tmpl w:val="B9AA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D5DD3"/>
    <w:multiLevelType w:val="hybridMultilevel"/>
    <w:tmpl w:val="936C0E3A"/>
    <w:lvl w:ilvl="0" w:tplc="74D452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12F6960"/>
    <w:multiLevelType w:val="multilevel"/>
    <w:tmpl w:val="2D8EF230"/>
    <w:lvl w:ilvl="0">
      <w:start w:val="1"/>
      <w:numFmt w:val="decimal"/>
      <w:lvlText w:val="%1."/>
      <w:lvlJc w:val="left"/>
      <w:pPr>
        <w:ind w:left="750" w:hanging="7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50" w:hanging="750"/>
      </w:pPr>
      <w:rPr>
        <w:rFonts w:cs="Times New Roman"/>
      </w:rPr>
    </w:lvl>
    <w:lvl w:ilvl="2">
      <w:start w:val="1"/>
      <w:numFmt w:val="decimal"/>
      <w:pStyle w:val="xl179"/>
      <w:lvlText w:val="%1.%2.%3."/>
      <w:lvlJc w:val="left"/>
      <w:pPr>
        <w:ind w:left="3869" w:hanging="75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5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256112A"/>
    <w:multiLevelType w:val="hybridMultilevel"/>
    <w:tmpl w:val="12A4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06584B"/>
    <w:multiLevelType w:val="hybridMultilevel"/>
    <w:tmpl w:val="B2A636BC"/>
    <w:lvl w:ilvl="0" w:tplc="15FE1D3A">
      <w:start w:val="1"/>
      <w:numFmt w:val="bullet"/>
      <w:pStyle w:val="xl107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F4E01"/>
    <w:multiLevelType w:val="hybridMultilevel"/>
    <w:tmpl w:val="FF3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3C09AB"/>
    <w:multiLevelType w:val="hybridMultilevel"/>
    <w:tmpl w:val="B264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C9F7735"/>
    <w:multiLevelType w:val="hybridMultilevel"/>
    <w:tmpl w:val="A170C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941C48"/>
    <w:multiLevelType w:val="hybridMultilevel"/>
    <w:tmpl w:val="CC848514"/>
    <w:lvl w:ilvl="0" w:tplc="5DCE34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3">
    <w:nsid w:val="65EA02D3"/>
    <w:multiLevelType w:val="hybridMultilevel"/>
    <w:tmpl w:val="2834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101F92"/>
    <w:multiLevelType w:val="hybridMultilevel"/>
    <w:tmpl w:val="2E64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774D71"/>
    <w:multiLevelType w:val="multilevel"/>
    <w:tmpl w:val="3968DD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707916EB"/>
    <w:multiLevelType w:val="hybridMultilevel"/>
    <w:tmpl w:val="FE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B0D5F"/>
    <w:multiLevelType w:val="hybridMultilevel"/>
    <w:tmpl w:val="2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5F652E"/>
    <w:multiLevelType w:val="hybridMultilevel"/>
    <w:tmpl w:val="AE86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9B1CF4"/>
    <w:multiLevelType w:val="hybridMultilevel"/>
    <w:tmpl w:val="C01C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2840F1"/>
    <w:multiLevelType w:val="hybridMultilevel"/>
    <w:tmpl w:val="A16C28A4"/>
    <w:lvl w:ilvl="0" w:tplc="F4CCC0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9981A9C"/>
    <w:multiLevelType w:val="hybridMultilevel"/>
    <w:tmpl w:val="EB7C9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2F4E6C"/>
    <w:multiLevelType w:val="hybridMultilevel"/>
    <w:tmpl w:val="2816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1"/>
  </w:num>
  <w:num w:numId="4">
    <w:abstractNumId w:val="33"/>
  </w:num>
  <w:num w:numId="5">
    <w:abstractNumId w:val="9"/>
  </w:num>
  <w:num w:numId="6">
    <w:abstractNumId w:val="11"/>
  </w:num>
  <w:num w:numId="7">
    <w:abstractNumId w:val="22"/>
  </w:num>
  <w:num w:numId="8">
    <w:abstractNumId w:val="20"/>
  </w:num>
  <w:num w:numId="9">
    <w:abstractNumId w:val="14"/>
  </w:num>
  <w:num w:numId="10">
    <w:abstractNumId w:val="30"/>
  </w:num>
  <w:num w:numId="11">
    <w:abstractNumId w:val="3"/>
  </w:num>
  <w:num w:numId="12">
    <w:abstractNumId w:val="8"/>
  </w:num>
  <w:num w:numId="13">
    <w:abstractNumId w:val="26"/>
  </w:num>
  <w:num w:numId="14">
    <w:abstractNumId w:val="34"/>
  </w:num>
  <w:num w:numId="15">
    <w:abstractNumId w:val="13"/>
  </w:num>
  <w:num w:numId="16">
    <w:abstractNumId w:val="32"/>
  </w:num>
  <w:num w:numId="17">
    <w:abstractNumId w:val="41"/>
  </w:num>
  <w:num w:numId="18">
    <w:abstractNumId w:val="38"/>
  </w:num>
  <w:num w:numId="19">
    <w:abstractNumId w:val="42"/>
  </w:num>
  <w:num w:numId="20">
    <w:abstractNumId w:val="35"/>
  </w:num>
  <w:num w:numId="21">
    <w:abstractNumId w:val="4"/>
  </w:num>
  <w:num w:numId="22">
    <w:abstractNumId w:val="40"/>
  </w:num>
  <w:num w:numId="23">
    <w:abstractNumId w:val="6"/>
  </w:num>
  <w:num w:numId="24">
    <w:abstractNumId w:val="18"/>
  </w:num>
  <w:num w:numId="25">
    <w:abstractNumId w:val="27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0"/>
  </w:num>
  <w:num w:numId="33">
    <w:abstractNumId w:val="37"/>
  </w:num>
  <w:num w:numId="34">
    <w:abstractNumId w:val="21"/>
  </w:num>
  <w:num w:numId="35">
    <w:abstractNumId w:val="39"/>
  </w:num>
  <w:num w:numId="36">
    <w:abstractNumId w:val="5"/>
  </w:num>
  <w:num w:numId="37">
    <w:abstractNumId w:val="19"/>
  </w:num>
  <w:num w:numId="38">
    <w:abstractNumId w:val="29"/>
  </w:num>
  <w:num w:numId="39">
    <w:abstractNumId w:val="16"/>
  </w:num>
  <w:num w:numId="40">
    <w:abstractNumId w:val="15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12"/>
  </w:num>
  <w:num w:numId="44">
    <w:abstractNumId w:val="23"/>
  </w:num>
  <w:num w:numId="45">
    <w:abstractNumId w:val="25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7F"/>
    <w:rsid w:val="00067B79"/>
    <w:rsid w:val="001172DC"/>
    <w:rsid w:val="00665F7F"/>
    <w:rsid w:val="008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31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E31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311F"/>
    <w:pPr>
      <w:numPr>
        <w:ilvl w:val="1"/>
        <w:numId w:val="1"/>
      </w:numPr>
      <w:tabs>
        <w:tab w:val="clear" w:pos="0"/>
      </w:tabs>
      <w:ind w:firstLine="567"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31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311F"/>
    <w:pPr>
      <w:numPr>
        <w:ilvl w:val="3"/>
        <w:numId w:val="1"/>
      </w:numPr>
      <w:tabs>
        <w:tab w:val="clear" w:pos="0"/>
      </w:tabs>
      <w:ind w:firstLine="567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311F"/>
    <w:pPr>
      <w:numPr>
        <w:ilvl w:val="4"/>
        <w:numId w:val="2"/>
      </w:numPr>
      <w:tabs>
        <w:tab w:val="clear" w:pos="1008"/>
        <w:tab w:val="num" w:pos="0"/>
      </w:tabs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311F"/>
    <w:pPr>
      <w:numPr>
        <w:ilvl w:val="5"/>
        <w:numId w:val="2"/>
      </w:numPr>
      <w:tabs>
        <w:tab w:val="clear" w:pos="1152"/>
      </w:tabs>
      <w:spacing w:before="240" w:after="60"/>
      <w:ind w:left="0" w:firstLine="567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E311F"/>
    <w:pPr>
      <w:tabs>
        <w:tab w:val="num" w:pos="0"/>
      </w:tabs>
      <w:suppressAutoHyphens/>
      <w:spacing w:before="240" w:after="60"/>
      <w:ind w:firstLine="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8E31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311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E311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E311F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8E311F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E311F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80">
    <w:name w:val="Заголовок 8 Знак"/>
    <w:basedOn w:val="a0"/>
    <w:link w:val="8"/>
    <w:rsid w:val="008E311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qFormat/>
    <w:rsid w:val="008E311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8E311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8E311F"/>
    <w:pPr>
      <w:ind w:left="720"/>
    </w:pPr>
  </w:style>
  <w:style w:type="paragraph" w:styleId="a7">
    <w:name w:val="Body Text Indent"/>
    <w:basedOn w:val="a"/>
    <w:link w:val="a8"/>
    <w:uiPriority w:val="99"/>
    <w:rsid w:val="008E311F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8E311F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8E311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9">
    <w:name w:val="Цветовое выделение"/>
    <w:uiPriority w:val="99"/>
    <w:rsid w:val="008E311F"/>
    <w:rPr>
      <w:b/>
      <w:color w:val="26282F"/>
    </w:rPr>
  </w:style>
  <w:style w:type="paragraph" w:customStyle="1" w:styleId="ConsPlusNormal">
    <w:name w:val="ConsPlusNormal"/>
    <w:link w:val="ConsPlusNormal0"/>
    <w:uiPriority w:val="99"/>
    <w:qFormat/>
    <w:rsid w:val="008E31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E311F"/>
    <w:rPr>
      <w:rFonts w:ascii="Arial" w:eastAsia="Arial" w:hAnsi="Arial" w:cs="Arial"/>
      <w:sz w:val="28"/>
      <w:szCs w:val="28"/>
      <w:lang w:eastAsia="ar-SA"/>
    </w:rPr>
  </w:style>
  <w:style w:type="paragraph" w:styleId="aa">
    <w:name w:val="No Spacing"/>
    <w:link w:val="ab"/>
    <w:uiPriority w:val="1"/>
    <w:qFormat/>
    <w:rsid w:val="008E3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8E3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8E311F"/>
    <w:pPr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WW8Num2z0">
    <w:name w:val="WW8Num2z0"/>
    <w:uiPriority w:val="99"/>
    <w:rsid w:val="008E311F"/>
    <w:rPr>
      <w:rFonts w:ascii="Symbol" w:hAnsi="Symbol" w:cs="StarSymbol"/>
      <w:sz w:val="18"/>
      <w:szCs w:val="18"/>
    </w:rPr>
  </w:style>
  <w:style w:type="character" w:customStyle="1" w:styleId="WW8Num3z0">
    <w:name w:val="WW8Num3z0"/>
    <w:uiPriority w:val="99"/>
    <w:rsid w:val="008E311F"/>
    <w:rPr>
      <w:rFonts w:ascii="Symbol" w:hAnsi="Symbol" w:cs="StarSymbol"/>
      <w:sz w:val="18"/>
      <w:szCs w:val="18"/>
    </w:rPr>
  </w:style>
  <w:style w:type="character" w:customStyle="1" w:styleId="WW8Num4z0">
    <w:name w:val="WW8Num4z0"/>
    <w:uiPriority w:val="99"/>
    <w:rsid w:val="008E311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uiPriority w:val="99"/>
    <w:rsid w:val="008E311F"/>
  </w:style>
  <w:style w:type="character" w:customStyle="1" w:styleId="WW-Absatz-Standardschriftart">
    <w:name w:val="WW-Absatz-Standardschriftart"/>
    <w:uiPriority w:val="99"/>
    <w:rsid w:val="008E311F"/>
  </w:style>
  <w:style w:type="character" w:customStyle="1" w:styleId="WW-Absatz-Standardschriftart1">
    <w:name w:val="WW-Absatz-Standardschriftart1"/>
    <w:uiPriority w:val="99"/>
    <w:rsid w:val="008E311F"/>
  </w:style>
  <w:style w:type="character" w:customStyle="1" w:styleId="WW-Absatz-Standardschriftart11">
    <w:name w:val="WW-Absatz-Standardschriftart11"/>
    <w:uiPriority w:val="99"/>
    <w:rsid w:val="008E311F"/>
  </w:style>
  <w:style w:type="character" w:customStyle="1" w:styleId="WW-Absatz-Standardschriftart111">
    <w:name w:val="WW-Absatz-Standardschriftart111"/>
    <w:uiPriority w:val="99"/>
    <w:rsid w:val="008E311F"/>
  </w:style>
  <w:style w:type="character" w:customStyle="1" w:styleId="WW-Absatz-Standardschriftart1111">
    <w:name w:val="WW-Absatz-Standardschriftart1111"/>
    <w:uiPriority w:val="99"/>
    <w:rsid w:val="008E311F"/>
  </w:style>
  <w:style w:type="character" w:customStyle="1" w:styleId="WW-Absatz-Standardschriftart11111">
    <w:name w:val="WW-Absatz-Standardschriftart11111"/>
    <w:uiPriority w:val="99"/>
    <w:rsid w:val="008E311F"/>
  </w:style>
  <w:style w:type="character" w:customStyle="1" w:styleId="31">
    <w:name w:val="Основной шрифт абзаца3"/>
    <w:uiPriority w:val="99"/>
    <w:rsid w:val="008E311F"/>
  </w:style>
  <w:style w:type="character" w:customStyle="1" w:styleId="21">
    <w:name w:val="Основной шрифт абзаца2"/>
    <w:uiPriority w:val="99"/>
    <w:rsid w:val="008E311F"/>
  </w:style>
  <w:style w:type="character" w:customStyle="1" w:styleId="WW-Absatz-Standardschriftart111111">
    <w:name w:val="WW-Absatz-Standardschriftart111111"/>
    <w:uiPriority w:val="99"/>
    <w:rsid w:val="008E311F"/>
  </w:style>
  <w:style w:type="character" w:customStyle="1" w:styleId="WW-Absatz-Standardschriftart1111111">
    <w:name w:val="WW-Absatz-Standardschriftart1111111"/>
    <w:uiPriority w:val="99"/>
    <w:rsid w:val="008E311F"/>
  </w:style>
  <w:style w:type="character" w:customStyle="1" w:styleId="WW-Absatz-Standardschriftart11111111">
    <w:name w:val="WW-Absatz-Standardschriftart11111111"/>
    <w:uiPriority w:val="99"/>
    <w:rsid w:val="008E311F"/>
  </w:style>
  <w:style w:type="character" w:customStyle="1" w:styleId="WW-Absatz-Standardschriftart111111111">
    <w:name w:val="WW-Absatz-Standardschriftart111111111"/>
    <w:uiPriority w:val="99"/>
    <w:rsid w:val="008E311F"/>
  </w:style>
  <w:style w:type="character" w:customStyle="1" w:styleId="12">
    <w:name w:val="Основной шрифт абзаца1"/>
    <w:uiPriority w:val="99"/>
    <w:rsid w:val="008E311F"/>
  </w:style>
  <w:style w:type="character" w:customStyle="1" w:styleId="ac">
    <w:name w:val="Символ нумерации"/>
    <w:uiPriority w:val="99"/>
    <w:rsid w:val="008E311F"/>
  </w:style>
  <w:style w:type="character" w:customStyle="1" w:styleId="ad">
    <w:name w:val="Маркеры списка"/>
    <w:uiPriority w:val="99"/>
    <w:rsid w:val="008E311F"/>
    <w:rPr>
      <w:rFonts w:ascii="StarSymbol" w:eastAsia="StarSymbol" w:hAnsi="StarSymbol" w:cs="StarSymbol"/>
      <w:sz w:val="18"/>
      <w:szCs w:val="18"/>
    </w:rPr>
  </w:style>
  <w:style w:type="paragraph" w:customStyle="1" w:styleId="ae">
    <w:name w:val="Заголовок"/>
    <w:basedOn w:val="a"/>
    <w:next w:val="af"/>
    <w:uiPriority w:val="99"/>
    <w:rsid w:val="008E311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">
    <w:name w:val="Body Text"/>
    <w:basedOn w:val="a"/>
    <w:link w:val="af0"/>
    <w:uiPriority w:val="99"/>
    <w:rsid w:val="008E311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8E311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2">
    <w:name w:val="Название3"/>
    <w:basedOn w:val="a"/>
    <w:uiPriority w:val="99"/>
    <w:rsid w:val="008E311F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uiPriority w:val="99"/>
    <w:rsid w:val="008E311F"/>
    <w:pPr>
      <w:suppressLineNumbers/>
    </w:pPr>
    <w:rPr>
      <w:rFonts w:cs="Tahoma"/>
    </w:rPr>
  </w:style>
  <w:style w:type="paragraph" w:customStyle="1" w:styleId="22">
    <w:name w:val="Название2"/>
    <w:basedOn w:val="a"/>
    <w:uiPriority w:val="99"/>
    <w:rsid w:val="008E311F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uiPriority w:val="99"/>
    <w:rsid w:val="008E311F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8E311F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8E311F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8E311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8E31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af1">
    <w:name w:val="Содержимое таблицы"/>
    <w:basedOn w:val="a"/>
    <w:uiPriority w:val="99"/>
    <w:rsid w:val="008E311F"/>
    <w:pPr>
      <w:suppressLineNumbers/>
    </w:pPr>
  </w:style>
  <w:style w:type="paragraph" w:customStyle="1" w:styleId="af2">
    <w:name w:val="Заголовок таблицы"/>
    <w:basedOn w:val="af1"/>
    <w:uiPriority w:val="99"/>
    <w:rsid w:val="008E311F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8E311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E311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6"/>
    <w:uiPriority w:val="99"/>
    <w:rsid w:val="008E311F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footer"/>
    <w:basedOn w:val="a"/>
    <w:link w:val="af5"/>
    <w:uiPriority w:val="99"/>
    <w:unhideWhenUsed/>
    <w:rsid w:val="008E311F"/>
    <w:pPr>
      <w:tabs>
        <w:tab w:val="center" w:pos="4677"/>
        <w:tab w:val="right" w:pos="9355"/>
      </w:tabs>
    </w:pPr>
    <w:rPr>
      <w:rFonts w:ascii="Times New Roman" w:hAnsi="Times New Roman" w:cstheme="minorBidi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rsid w:val="008E311F"/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8E311F"/>
    <w:rPr>
      <w:b/>
      <w:bCs/>
    </w:rPr>
  </w:style>
  <w:style w:type="paragraph" w:styleId="af8">
    <w:name w:val="Normal (Web)"/>
    <w:basedOn w:val="a"/>
    <w:uiPriority w:val="99"/>
    <w:rsid w:val="008E311F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uiPriority w:val="99"/>
    <w:rsid w:val="008E311F"/>
  </w:style>
  <w:style w:type="character" w:customStyle="1" w:styleId="af9">
    <w:name w:val="Схема документа Знак"/>
    <w:link w:val="afa"/>
    <w:uiPriority w:val="99"/>
    <w:semiHidden/>
    <w:rsid w:val="008E311F"/>
    <w:rPr>
      <w:rFonts w:ascii="Tahoma" w:eastAsia="Times New Roman" w:hAnsi="Tahoma"/>
      <w:sz w:val="16"/>
      <w:szCs w:val="16"/>
      <w:lang w:eastAsia="ar-SA"/>
    </w:rPr>
  </w:style>
  <w:style w:type="paragraph" w:styleId="afa">
    <w:name w:val="Document Map"/>
    <w:basedOn w:val="a"/>
    <w:link w:val="af9"/>
    <w:uiPriority w:val="99"/>
    <w:semiHidden/>
    <w:unhideWhenUsed/>
    <w:rsid w:val="008E311F"/>
    <w:rPr>
      <w:rFonts w:ascii="Tahoma" w:hAnsi="Tahoma" w:cstheme="minorBidi"/>
      <w:sz w:val="16"/>
      <w:szCs w:val="16"/>
      <w:lang w:eastAsia="ar-SA"/>
    </w:rPr>
  </w:style>
  <w:style w:type="character" w:customStyle="1" w:styleId="16">
    <w:name w:val="Схема документа Знак1"/>
    <w:basedOn w:val="a0"/>
    <w:uiPriority w:val="99"/>
    <w:semiHidden/>
    <w:rsid w:val="008E311F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Indent"/>
    <w:basedOn w:val="a"/>
    <w:uiPriority w:val="99"/>
    <w:rsid w:val="008E311F"/>
    <w:pPr>
      <w:ind w:left="708"/>
    </w:pPr>
  </w:style>
  <w:style w:type="character" w:customStyle="1" w:styleId="afc">
    <w:name w:val="Гипертекстовая ссылка"/>
    <w:uiPriority w:val="99"/>
    <w:rsid w:val="008E311F"/>
    <w:rPr>
      <w:rFonts w:cs="Times New Roman"/>
      <w:b/>
      <w:color w:val="008000"/>
    </w:rPr>
  </w:style>
  <w:style w:type="paragraph" w:customStyle="1" w:styleId="ConsPlusCell">
    <w:name w:val="ConsPlusCell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8E311F"/>
  </w:style>
  <w:style w:type="character" w:customStyle="1" w:styleId="afe">
    <w:name w:val="Подзаголовок Знак"/>
    <w:basedOn w:val="a0"/>
    <w:link w:val="afd"/>
    <w:uiPriority w:val="99"/>
    <w:rsid w:val="008E311F"/>
    <w:rPr>
      <w:rFonts w:ascii="Arial" w:eastAsia="Times New Roman" w:hAnsi="Arial" w:cs="Times New Roman"/>
      <w:sz w:val="24"/>
      <w:szCs w:val="24"/>
      <w:lang w:eastAsia="ru-RU"/>
    </w:rPr>
  </w:style>
  <w:style w:type="character" w:styleId="aff">
    <w:name w:val="Hyperlink"/>
    <w:rsid w:val="008E311F"/>
    <w:rPr>
      <w:color w:val="0000FF"/>
      <w:u w:val="none"/>
    </w:rPr>
  </w:style>
  <w:style w:type="table" w:styleId="aff0">
    <w:name w:val="Table Grid"/>
    <w:basedOn w:val="a1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8E311F"/>
    <w:pPr>
      <w:ind w:left="720"/>
    </w:pPr>
    <w:rPr>
      <w:rFonts w:eastAsia="Calibri"/>
    </w:rPr>
  </w:style>
  <w:style w:type="paragraph" w:styleId="24">
    <w:name w:val="Body Text 2"/>
    <w:basedOn w:val="a"/>
    <w:link w:val="25"/>
    <w:uiPriority w:val="99"/>
    <w:rsid w:val="008E311F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8E311F"/>
    <w:rPr>
      <w:rFonts w:ascii="Arial" w:eastAsia="Times New Roman" w:hAnsi="Arial" w:cs="Times New Roman"/>
      <w:sz w:val="28"/>
      <w:szCs w:val="24"/>
      <w:lang w:eastAsia="ru-RU"/>
    </w:rPr>
  </w:style>
  <w:style w:type="paragraph" w:styleId="aff1">
    <w:name w:val="Plain Text"/>
    <w:basedOn w:val="a"/>
    <w:link w:val="aff2"/>
    <w:uiPriority w:val="99"/>
    <w:rsid w:val="008E311F"/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uiPriority w:val="99"/>
    <w:rsid w:val="008E311F"/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E311F"/>
  </w:style>
  <w:style w:type="paragraph" w:styleId="aff3">
    <w:name w:val="endnote text"/>
    <w:basedOn w:val="a"/>
    <w:link w:val="aff4"/>
    <w:uiPriority w:val="99"/>
    <w:unhideWhenUsed/>
    <w:rsid w:val="008E311F"/>
    <w:rPr>
      <w:rFonts w:ascii="Calibri" w:eastAsia="Calibri" w:hAnsi="Calibri"/>
    </w:rPr>
  </w:style>
  <w:style w:type="character" w:customStyle="1" w:styleId="aff4">
    <w:name w:val="Текст концевой сноски Знак"/>
    <w:basedOn w:val="a0"/>
    <w:link w:val="aff3"/>
    <w:uiPriority w:val="99"/>
    <w:rsid w:val="008E311F"/>
    <w:rPr>
      <w:rFonts w:ascii="Calibri" w:eastAsia="Calibri" w:hAnsi="Calibri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unhideWhenUsed/>
    <w:rsid w:val="008E311F"/>
    <w:rPr>
      <w:rFonts w:ascii="Calibri" w:eastAsia="Calibri" w:hAnsi="Calibri"/>
    </w:rPr>
  </w:style>
  <w:style w:type="character" w:customStyle="1" w:styleId="aff6">
    <w:name w:val="Текст сноски Знак"/>
    <w:basedOn w:val="a0"/>
    <w:link w:val="aff5"/>
    <w:uiPriority w:val="99"/>
    <w:qFormat/>
    <w:rsid w:val="008E311F"/>
    <w:rPr>
      <w:rFonts w:ascii="Calibri" w:eastAsia="Calibri" w:hAnsi="Calibri" w:cs="Times New Roman"/>
      <w:sz w:val="24"/>
      <w:szCs w:val="24"/>
      <w:lang w:eastAsia="ru-RU"/>
    </w:rPr>
  </w:style>
  <w:style w:type="character" w:styleId="aff7">
    <w:name w:val="footnote reference"/>
    <w:uiPriority w:val="99"/>
    <w:semiHidden/>
    <w:unhideWhenUsed/>
    <w:rsid w:val="008E311F"/>
    <w:rPr>
      <w:vertAlign w:val="superscript"/>
    </w:rPr>
  </w:style>
  <w:style w:type="character" w:styleId="aff8">
    <w:name w:val="endnote reference"/>
    <w:uiPriority w:val="99"/>
    <w:semiHidden/>
    <w:unhideWhenUsed/>
    <w:rsid w:val="008E311F"/>
    <w:rPr>
      <w:vertAlign w:val="superscript"/>
    </w:rPr>
  </w:style>
  <w:style w:type="paragraph" w:customStyle="1" w:styleId="formattext">
    <w:name w:val="formattext"/>
    <w:basedOn w:val="a"/>
    <w:uiPriority w:val="99"/>
    <w:rsid w:val="008E311F"/>
    <w:pPr>
      <w:spacing w:before="100" w:beforeAutospacing="1" w:after="100" w:afterAutospacing="1"/>
    </w:pPr>
    <w:rPr>
      <w:rFonts w:eastAsia="Calibri"/>
    </w:rPr>
  </w:style>
  <w:style w:type="character" w:styleId="aff9">
    <w:name w:val="annotation reference"/>
    <w:uiPriority w:val="99"/>
    <w:semiHidden/>
    <w:unhideWhenUsed/>
    <w:rsid w:val="008E311F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"/>
    <w:link w:val="affb"/>
    <w:rsid w:val="008E311F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basedOn w:val="a0"/>
    <w:link w:val="affa"/>
    <w:rsid w:val="008E311F"/>
    <w:rPr>
      <w:rFonts w:ascii="Courier" w:eastAsia="Times New Roman" w:hAnsi="Courier" w:cs="Times New Roman"/>
      <w:sz w:val="22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8E311F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8E311F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table" w:customStyle="1" w:styleId="19">
    <w:name w:val="Сетка таблицы1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8E311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E31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E311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E311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E311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8E311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fe">
    <w:name w:val="FollowedHyperlink"/>
    <w:uiPriority w:val="99"/>
    <w:unhideWhenUsed/>
    <w:rsid w:val="008E311F"/>
    <w:rPr>
      <w:color w:val="800080"/>
      <w:u w:val="single"/>
    </w:rPr>
  </w:style>
  <w:style w:type="paragraph" w:customStyle="1" w:styleId="afff">
    <w:name w:val="Знак Знак Знак Знак"/>
    <w:basedOn w:val="a"/>
    <w:uiPriority w:val="99"/>
    <w:rsid w:val="008E311F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0">
    <w:name w:val="Комментарий"/>
    <w:basedOn w:val="a"/>
    <w:next w:val="a"/>
    <w:uiPriority w:val="99"/>
    <w:rsid w:val="008E311F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8E311F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8E311F"/>
    <w:rPr>
      <w:sz w:val="28"/>
    </w:rPr>
  </w:style>
  <w:style w:type="paragraph" w:customStyle="1" w:styleId="310">
    <w:name w:val="Основной текст 31"/>
    <w:basedOn w:val="a"/>
    <w:uiPriority w:val="99"/>
    <w:rsid w:val="008E311F"/>
    <w:pPr>
      <w:widowControl w:val="0"/>
    </w:pPr>
    <w:rPr>
      <w:kern w:val="2"/>
    </w:rPr>
  </w:style>
  <w:style w:type="character" w:customStyle="1" w:styleId="110">
    <w:name w:val="Заголовок 1 Знак1"/>
    <w:aliases w:val="!Части документа Знак1"/>
    <w:uiPriority w:val="99"/>
    <w:rsid w:val="008E311F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TML0">
    <w:name w:val="Стандартный HTML Знак"/>
    <w:link w:val="HTML1"/>
    <w:uiPriority w:val="99"/>
    <w:qFormat/>
    <w:rsid w:val="008E311F"/>
    <w:rPr>
      <w:rFonts w:ascii="Courier New" w:hAnsi="Courier New"/>
    </w:rPr>
  </w:style>
  <w:style w:type="paragraph" w:styleId="HTML1">
    <w:name w:val="HTML Preformatted"/>
    <w:basedOn w:val="a"/>
    <w:link w:val="HTML0"/>
    <w:uiPriority w:val="99"/>
    <w:unhideWhenUsed/>
    <w:qFormat/>
    <w:rsid w:val="008E3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6"/>
      <w:szCs w:val="22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8E311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uiPriority w:val="99"/>
    <w:rsid w:val="008E311F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4">
    <w:name w:val="Основной текст 3 Знак"/>
    <w:link w:val="35"/>
    <w:uiPriority w:val="99"/>
    <w:qFormat/>
    <w:rsid w:val="008E311F"/>
    <w:rPr>
      <w:rFonts w:ascii="Arial" w:hAnsi="Arial"/>
      <w:sz w:val="16"/>
    </w:rPr>
  </w:style>
  <w:style w:type="paragraph" w:styleId="35">
    <w:name w:val="Body Text 3"/>
    <w:basedOn w:val="a"/>
    <w:link w:val="34"/>
    <w:uiPriority w:val="99"/>
    <w:unhideWhenUsed/>
    <w:qFormat/>
    <w:rsid w:val="008E311F"/>
    <w:pPr>
      <w:spacing w:after="120"/>
    </w:pPr>
    <w:rPr>
      <w:rFonts w:eastAsiaTheme="minorHAnsi" w:cstheme="minorBidi"/>
      <w:sz w:val="16"/>
      <w:szCs w:val="22"/>
      <w:lang w:eastAsia="en-US"/>
    </w:rPr>
  </w:style>
  <w:style w:type="character" w:customStyle="1" w:styleId="311">
    <w:name w:val="Основной текст 3 Знак1"/>
    <w:basedOn w:val="a0"/>
    <w:uiPriority w:val="99"/>
    <w:rsid w:val="008E311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link w:val="27"/>
    <w:uiPriority w:val="99"/>
    <w:rsid w:val="008E311F"/>
    <w:rPr>
      <w:rFonts w:ascii="Arial" w:hAnsi="Arial"/>
      <w:sz w:val="28"/>
    </w:rPr>
  </w:style>
  <w:style w:type="paragraph" w:styleId="27">
    <w:name w:val="Body Text Indent 2"/>
    <w:basedOn w:val="a"/>
    <w:link w:val="26"/>
    <w:uiPriority w:val="99"/>
    <w:unhideWhenUsed/>
    <w:rsid w:val="008E311F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8E311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7"/>
    <w:uiPriority w:val="99"/>
    <w:rsid w:val="008E311F"/>
    <w:rPr>
      <w:sz w:val="16"/>
    </w:rPr>
  </w:style>
  <w:style w:type="paragraph" w:styleId="37">
    <w:name w:val="Body Text Indent 3"/>
    <w:basedOn w:val="a"/>
    <w:link w:val="36"/>
    <w:uiPriority w:val="99"/>
    <w:unhideWhenUsed/>
    <w:rsid w:val="008E311F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2">
    <w:name w:val="Основной текст с отступом 3 Знак1"/>
    <w:basedOn w:val="a0"/>
    <w:uiPriority w:val="99"/>
    <w:rsid w:val="008E311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41">
    <w:name w:val="Основной текст (4)_"/>
    <w:link w:val="410"/>
    <w:uiPriority w:val="99"/>
    <w:locked/>
    <w:rsid w:val="008E311F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E311F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HTMLPreformattedChar">
    <w:name w:val="HTML Preformatted Char"/>
    <w:uiPriority w:val="99"/>
    <w:locked/>
    <w:rsid w:val="008E311F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8E311F"/>
    <w:rPr>
      <w:rFonts w:ascii="Times New Roman" w:hAnsi="Times New Roman" w:cs="Times New Roman" w:hint="default"/>
      <w:b/>
      <w:bCs w:val="0"/>
      <w:sz w:val="24"/>
    </w:rPr>
  </w:style>
  <w:style w:type="character" w:customStyle="1" w:styleId="WW-Absatz-Standardschriftart1111111111">
    <w:name w:val="WW-Absatz-Standardschriftart1111111111"/>
    <w:uiPriority w:val="99"/>
    <w:rsid w:val="008E311F"/>
  </w:style>
  <w:style w:type="character" w:customStyle="1" w:styleId="WW-Absatz-Standardschriftart11111111111">
    <w:name w:val="WW-Absatz-Standardschriftart11111111111"/>
    <w:uiPriority w:val="99"/>
    <w:rsid w:val="008E311F"/>
  </w:style>
  <w:style w:type="character" w:customStyle="1" w:styleId="WW-Absatz-Standardschriftart111111111111">
    <w:name w:val="WW-Absatz-Standardschriftart111111111111"/>
    <w:uiPriority w:val="99"/>
    <w:rsid w:val="008E311F"/>
  </w:style>
  <w:style w:type="character" w:customStyle="1" w:styleId="WW-Absatz-Standardschriftart1111111111111">
    <w:name w:val="WW-Absatz-Standardschriftart1111111111111"/>
    <w:uiPriority w:val="99"/>
    <w:rsid w:val="008E311F"/>
  </w:style>
  <w:style w:type="character" w:customStyle="1" w:styleId="WW-Absatz-Standardschriftart11111111111111">
    <w:name w:val="WW-Absatz-Standardschriftart11111111111111"/>
    <w:uiPriority w:val="99"/>
    <w:rsid w:val="008E311F"/>
  </w:style>
  <w:style w:type="character" w:customStyle="1" w:styleId="WW-Absatz-Standardschriftart111111111111111">
    <w:name w:val="WW-Absatz-Standardschriftart111111111111111"/>
    <w:uiPriority w:val="99"/>
    <w:rsid w:val="008E311F"/>
  </w:style>
  <w:style w:type="character" w:customStyle="1" w:styleId="WW-Absatz-Standardschriftart1111111111111111">
    <w:name w:val="WW-Absatz-Standardschriftart1111111111111111"/>
    <w:uiPriority w:val="99"/>
    <w:rsid w:val="008E311F"/>
  </w:style>
  <w:style w:type="character" w:customStyle="1" w:styleId="WW-Absatz-Standardschriftart11111111111111111">
    <w:name w:val="WW-Absatz-Standardschriftart11111111111111111"/>
    <w:uiPriority w:val="99"/>
    <w:rsid w:val="008E311F"/>
  </w:style>
  <w:style w:type="character" w:customStyle="1" w:styleId="WW-Absatz-Standardschriftart111111111111111111">
    <w:name w:val="WW-Absatz-Standardschriftart111111111111111111"/>
    <w:uiPriority w:val="99"/>
    <w:rsid w:val="008E311F"/>
  </w:style>
  <w:style w:type="character" w:customStyle="1" w:styleId="WW-Absatz-Standardschriftart1111111111111111111">
    <w:name w:val="WW-Absatz-Standardschriftart1111111111111111111"/>
    <w:uiPriority w:val="99"/>
    <w:rsid w:val="008E311F"/>
  </w:style>
  <w:style w:type="character" w:customStyle="1" w:styleId="WW-Absatz-Standardschriftart11111111111111111111">
    <w:name w:val="WW-Absatz-Standardschriftart11111111111111111111"/>
    <w:uiPriority w:val="99"/>
    <w:rsid w:val="008E311F"/>
  </w:style>
  <w:style w:type="character" w:customStyle="1" w:styleId="WW8Num5z0">
    <w:name w:val="WW8Num5z0"/>
    <w:uiPriority w:val="99"/>
    <w:rsid w:val="008E311F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8E311F"/>
  </w:style>
  <w:style w:type="character" w:customStyle="1" w:styleId="WW8Num6z0">
    <w:name w:val="WW8Num6z0"/>
    <w:uiPriority w:val="99"/>
    <w:rsid w:val="008E311F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8E311F"/>
  </w:style>
  <w:style w:type="character" w:customStyle="1" w:styleId="WW-Absatz-Standardschriftart11111111111111111111111">
    <w:name w:val="WW-Absatz-Standardschriftart11111111111111111111111"/>
    <w:uiPriority w:val="99"/>
    <w:rsid w:val="008E311F"/>
  </w:style>
  <w:style w:type="character" w:customStyle="1" w:styleId="WW-Absatz-Standardschriftart111111111111111111111111">
    <w:name w:val="WW-Absatz-Standardschriftart111111111111111111111111"/>
    <w:uiPriority w:val="99"/>
    <w:rsid w:val="008E311F"/>
  </w:style>
  <w:style w:type="character" w:customStyle="1" w:styleId="WW-Absatz-Standardschriftart1111111111111111111111111">
    <w:name w:val="WW-Absatz-Standardschriftart1111111111111111111111111"/>
    <w:uiPriority w:val="99"/>
    <w:rsid w:val="008E311F"/>
  </w:style>
  <w:style w:type="character" w:customStyle="1" w:styleId="WW-Absatz-Standardschriftart11111111111111111111111111">
    <w:name w:val="WW-Absatz-Standardschriftart11111111111111111111111111"/>
    <w:uiPriority w:val="99"/>
    <w:rsid w:val="008E311F"/>
  </w:style>
  <w:style w:type="character" w:customStyle="1" w:styleId="WW-Absatz-Standardschriftart111111111111111111111111111">
    <w:name w:val="WW-Absatz-Standardschriftart111111111111111111111111111"/>
    <w:uiPriority w:val="99"/>
    <w:rsid w:val="008E311F"/>
  </w:style>
  <w:style w:type="character" w:customStyle="1" w:styleId="WW-Absatz-Standardschriftart1111111111111111111111111111">
    <w:name w:val="WW-Absatz-Standardschriftart1111111111111111111111111111"/>
    <w:uiPriority w:val="99"/>
    <w:rsid w:val="008E311F"/>
  </w:style>
  <w:style w:type="character" w:customStyle="1" w:styleId="WW-Absatz-Standardschriftart11111111111111111111111111111">
    <w:name w:val="WW-Absatz-Standardschriftart11111111111111111111111111111"/>
    <w:uiPriority w:val="99"/>
    <w:rsid w:val="008E311F"/>
  </w:style>
  <w:style w:type="character" w:customStyle="1" w:styleId="WW-Absatz-Standardschriftart111111111111111111111111111111">
    <w:name w:val="WW-Absatz-Standardschriftart111111111111111111111111111111"/>
    <w:uiPriority w:val="99"/>
    <w:rsid w:val="008E311F"/>
  </w:style>
  <w:style w:type="character" w:customStyle="1" w:styleId="WW-Absatz-Standardschriftart1111111111111111111111111111111">
    <w:name w:val="WW-Absatz-Standardschriftart1111111111111111111111111111111"/>
    <w:uiPriority w:val="99"/>
    <w:rsid w:val="008E311F"/>
  </w:style>
  <w:style w:type="character" w:customStyle="1" w:styleId="WW-Absatz-Standardschriftart11111111111111111111111111111111">
    <w:name w:val="WW-Absatz-Standardschriftart11111111111111111111111111111111"/>
    <w:uiPriority w:val="99"/>
    <w:rsid w:val="008E311F"/>
  </w:style>
  <w:style w:type="character" w:customStyle="1" w:styleId="WW-Absatz-Standardschriftart111111111111111111111111111111111">
    <w:name w:val="WW-Absatz-Standardschriftart111111111111111111111111111111111"/>
    <w:uiPriority w:val="99"/>
    <w:rsid w:val="008E311F"/>
  </w:style>
  <w:style w:type="character" w:customStyle="1" w:styleId="WW-Absatz-Standardschriftart1111111111111111111111111111111111">
    <w:name w:val="WW-Absatz-Standardschriftart1111111111111111111111111111111111"/>
    <w:uiPriority w:val="99"/>
    <w:rsid w:val="008E311F"/>
  </w:style>
  <w:style w:type="character" w:customStyle="1" w:styleId="WW8Num3z1">
    <w:name w:val="WW8Num3z1"/>
    <w:uiPriority w:val="99"/>
    <w:rsid w:val="008E311F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8E311F"/>
    <w:rPr>
      <w:rFonts w:ascii="Wingdings" w:hAnsi="Wingdings" w:hint="default"/>
    </w:rPr>
  </w:style>
  <w:style w:type="character" w:customStyle="1" w:styleId="TextNPA">
    <w:name w:val="Text NPA"/>
    <w:uiPriority w:val="99"/>
    <w:rsid w:val="008E311F"/>
    <w:rPr>
      <w:rFonts w:ascii="Courier New" w:hAnsi="Courier New" w:cs="Courier New" w:hint="default"/>
      <w:color w:val="auto"/>
    </w:rPr>
  </w:style>
  <w:style w:type="character" w:customStyle="1" w:styleId="FontStyle23">
    <w:name w:val="Font Style23"/>
    <w:uiPriority w:val="99"/>
    <w:rsid w:val="008E311F"/>
    <w:rPr>
      <w:rFonts w:ascii="Cambria" w:hAnsi="Cambria" w:hint="default"/>
      <w:sz w:val="22"/>
    </w:rPr>
  </w:style>
  <w:style w:type="character" w:customStyle="1" w:styleId="c6">
    <w:name w:val="c6"/>
    <w:uiPriority w:val="99"/>
    <w:rsid w:val="008E311F"/>
  </w:style>
  <w:style w:type="character" w:customStyle="1" w:styleId="1b">
    <w:name w:val="Подзаголовок Знак1"/>
    <w:uiPriority w:val="99"/>
    <w:rsid w:val="008E311F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8E311F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8E311F"/>
  </w:style>
  <w:style w:type="character" w:customStyle="1" w:styleId="link">
    <w:name w:val="link"/>
    <w:uiPriority w:val="99"/>
    <w:rsid w:val="008E311F"/>
  </w:style>
  <w:style w:type="character" w:customStyle="1" w:styleId="afff2">
    <w:name w:val="Сравнение редакций. Добавленный фрагмент"/>
    <w:uiPriority w:val="99"/>
    <w:rsid w:val="008E311F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8E311F"/>
    <w:rPr>
      <w:rFonts w:ascii="Times New Roman" w:hAnsi="Times New Roman" w:cs="Times New Roman" w:hint="default"/>
      <w:sz w:val="22"/>
    </w:rPr>
  </w:style>
  <w:style w:type="paragraph" w:customStyle="1" w:styleId="afff3">
    <w:name w:val="Базовый"/>
    <w:uiPriority w:val="99"/>
    <w:rsid w:val="008E311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c">
    <w:name w:val="Текст сноски Знак1"/>
    <w:uiPriority w:val="99"/>
    <w:rsid w:val="008E311F"/>
    <w:rPr>
      <w:rFonts w:ascii="Times New Roman" w:eastAsia="Times New Roman" w:hAnsi="Times New Roman"/>
      <w:lang w:eastAsia="ar-SA"/>
    </w:rPr>
  </w:style>
  <w:style w:type="character" w:customStyle="1" w:styleId="1d">
    <w:name w:val="Текст концевой сноски Знак1"/>
    <w:uiPriority w:val="99"/>
    <w:rsid w:val="008E311F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"/>
    <w:uiPriority w:val="99"/>
    <w:rsid w:val="008E311F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8E311F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1">
    <w:name w:val="Основной текст 21"/>
    <w:basedOn w:val="a"/>
    <w:uiPriority w:val="99"/>
    <w:rsid w:val="008E311F"/>
    <w:pPr>
      <w:jc w:val="center"/>
    </w:pPr>
    <w:rPr>
      <w:b/>
      <w:bCs/>
      <w:caps/>
      <w:sz w:val="28"/>
      <w:szCs w:val="28"/>
    </w:rPr>
  </w:style>
  <w:style w:type="paragraph" w:customStyle="1" w:styleId="1e">
    <w:name w:val="Название объекта1"/>
    <w:basedOn w:val="a"/>
    <w:next w:val="a"/>
    <w:uiPriority w:val="99"/>
    <w:rsid w:val="008E311F"/>
    <w:pPr>
      <w:jc w:val="center"/>
    </w:pPr>
    <w:rPr>
      <w:b/>
      <w:sz w:val="28"/>
    </w:rPr>
  </w:style>
  <w:style w:type="paragraph" w:customStyle="1" w:styleId="Style2">
    <w:name w:val="Style2"/>
    <w:basedOn w:val="a"/>
    <w:uiPriority w:val="99"/>
    <w:rsid w:val="008E311F"/>
    <w:pPr>
      <w:spacing w:line="278" w:lineRule="exact"/>
      <w:ind w:firstLine="662"/>
    </w:pPr>
  </w:style>
  <w:style w:type="paragraph" w:customStyle="1" w:styleId="212">
    <w:name w:val="Основной текст с отступом 21"/>
    <w:basedOn w:val="a"/>
    <w:uiPriority w:val="99"/>
    <w:rsid w:val="008E311F"/>
    <w:pPr>
      <w:ind w:firstLine="708"/>
    </w:pPr>
  </w:style>
  <w:style w:type="paragraph" w:customStyle="1" w:styleId="fr10">
    <w:name w:val="fr1"/>
    <w:basedOn w:val="a"/>
    <w:uiPriority w:val="99"/>
    <w:rsid w:val="008E311F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311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8E311F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8E311F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E311F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8E311F"/>
    <w:pP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8E311F"/>
    <w:pP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73">
    <w:name w:val="xl73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8E311F"/>
    <w:pP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8E311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E311F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8E311F"/>
    <w:pPr>
      <w:numPr>
        <w:numId w:val="25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-1134"/>
      </w:tabs>
      <w:spacing w:before="100" w:beforeAutospacing="1" w:after="100" w:afterAutospacing="1"/>
      <w:ind w:left="0" w:firstLine="567"/>
      <w:jc w:val="center"/>
    </w:pPr>
  </w:style>
  <w:style w:type="paragraph" w:customStyle="1" w:styleId="xl108">
    <w:name w:val="xl108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8E311F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8E311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E311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Pro-Gramma">
    <w:name w:val="Pro-Gramma"/>
    <w:basedOn w:val="a"/>
    <w:uiPriority w:val="99"/>
    <w:rsid w:val="008E311F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"/>
    <w:uiPriority w:val="99"/>
    <w:rsid w:val="008E311F"/>
    <w:pPr>
      <w:tabs>
        <w:tab w:val="num" w:pos="-1134"/>
        <w:tab w:val="num" w:pos="132"/>
      </w:tabs>
      <w:spacing w:before="60" w:after="60"/>
      <w:ind w:left="132" w:hanging="132"/>
    </w:pPr>
  </w:style>
  <w:style w:type="paragraph" w:customStyle="1" w:styleId="afff4">
    <w:name w:val="Таблицы (моноширинный)"/>
    <w:basedOn w:val="a"/>
    <w:next w:val="a"/>
    <w:uiPriority w:val="99"/>
    <w:rsid w:val="008E311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uiPriority w:val="99"/>
    <w:rsid w:val="008E31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8E311F"/>
    <w:pPr>
      <w:spacing w:before="100" w:beforeAutospacing="1" w:after="100" w:afterAutospacing="1"/>
    </w:pPr>
  </w:style>
  <w:style w:type="paragraph" w:customStyle="1" w:styleId="xl66">
    <w:name w:val="xl66"/>
    <w:basedOn w:val="a"/>
    <w:rsid w:val="008E311F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1">
    <w:name w:val="xl161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"/>
    <w:uiPriority w:val="99"/>
    <w:rsid w:val="008E311F"/>
    <w:pPr>
      <w:spacing w:after="0"/>
    </w:pPr>
    <w:rPr>
      <w:rFonts w:eastAsia="Calibri"/>
      <w:sz w:val="20"/>
    </w:rPr>
  </w:style>
  <w:style w:type="paragraph" w:customStyle="1" w:styleId="font5">
    <w:name w:val="font5"/>
    <w:basedOn w:val="a"/>
    <w:uiPriority w:val="99"/>
    <w:rsid w:val="008E311F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162">
    <w:name w:val="xl162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8E31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8E31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8E311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8E311F"/>
    <w:pPr>
      <w:pBdr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8E311F"/>
    <w:pPr>
      <w:pBdr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8E311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8E311F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8E311F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8E311F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8E311F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8E311F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8E311F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8E311F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E311F"/>
    <w:pPr>
      <w:spacing w:before="100" w:beforeAutospacing="1" w:after="100" w:afterAutospacing="1"/>
    </w:pPr>
  </w:style>
  <w:style w:type="paragraph" w:customStyle="1" w:styleId="xl178">
    <w:name w:val="xl178"/>
    <w:basedOn w:val="a"/>
    <w:rsid w:val="008E311F"/>
    <w:pPr>
      <w:numPr>
        <w:numId w:val="27"/>
      </w:numPr>
      <w:pBdr>
        <w:bottom w:val="single" w:sz="8" w:space="0" w:color="auto"/>
      </w:pBdr>
      <w:spacing w:before="100" w:beforeAutospacing="1" w:after="100" w:afterAutospacing="1"/>
      <w:ind w:left="0" w:firstLine="567"/>
    </w:pPr>
  </w:style>
  <w:style w:type="paragraph" w:customStyle="1" w:styleId="xl179">
    <w:name w:val="xl179"/>
    <w:basedOn w:val="a"/>
    <w:rsid w:val="008E311F"/>
    <w:pPr>
      <w:numPr>
        <w:ilvl w:val="2"/>
        <w:numId w:val="29"/>
      </w:numPr>
      <w:spacing w:before="100" w:beforeAutospacing="1" w:after="100" w:afterAutospacing="1"/>
      <w:ind w:left="0" w:firstLine="567"/>
      <w:jc w:val="center"/>
    </w:pPr>
  </w:style>
  <w:style w:type="paragraph" w:customStyle="1" w:styleId="xl180">
    <w:name w:val="xl180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HTML11">
    <w:name w:val="Стандартный HTML1"/>
    <w:basedOn w:val="a"/>
    <w:next w:val="HTML1"/>
    <w:uiPriority w:val="99"/>
    <w:rsid w:val="008E3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paragraph" w:customStyle="1" w:styleId="font6">
    <w:name w:val="font6"/>
    <w:basedOn w:val="a"/>
    <w:uiPriority w:val="99"/>
    <w:rsid w:val="008E311F"/>
    <w:pPr>
      <w:spacing w:before="100" w:beforeAutospacing="1" w:after="100" w:afterAutospacing="1"/>
    </w:pPr>
    <w:rPr>
      <w:color w:val="000000"/>
      <w:u w:val="single"/>
    </w:rPr>
  </w:style>
  <w:style w:type="character" w:customStyle="1" w:styleId="1f">
    <w:name w:val="Тема примечания Знак1"/>
    <w:uiPriority w:val="99"/>
    <w:rsid w:val="008E311F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OEM">
    <w:name w:val="Нормальный (OEM)"/>
    <w:basedOn w:val="a"/>
    <w:next w:val="a"/>
    <w:uiPriority w:val="99"/>
    <w:rsid w:val="008E311F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"/>
    <w:uiPriority w:val="99"/>
    <w:rsid w:val="008E311F"/>
    <w:pPr>
      <w:spacing w:before="100" w:beforeAutospacing="1" w:after="100" w:afterAutospacing="1"/>
    </w:pPr>
  </w:style>
  <w:style w:type="paragraph" w:customStyle="1" w:styleId="1f0">
    <w:name w:val="Подзаголовок1"/>
    <w:basedOn w:val="a"/>
    <w:next w:val="a"/>
    <w:uiPriority w:val="99"/>
    <w:rsid w:val="008E311F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8E311F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8E311F"/>
  </w:style>
  <w:style w:type="paragraph" w:customStyle="1" w:styleId="Style3">
    <w:name w:val="Style3"/>
    <w:basedOn w:val="WW-"/>
    <w:uiPriority w:val="99"/>
    <w:rsid w:val="008E311F"/>
  </w:style>
  <w:style w:type="paragraph" w:customStyle="1" w:styleId="TimesNewRoman">
    <w:name w:val="Обычный + Times New Roman"/>
    <w:aliases w:val="12 пт"/>
    <w:basedOn w:val="a"/>
    <w:uiPriority w:val="99"/>
    <w:rsid w:val="008E311F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5">
    <w:name w:val="Внимание"/>
    <w:basedOn w:val="a"/>
    <w:next w:val="a"/>
    <w:uiPriority w:val="99"/>
    <w:rsid w:val="008E311F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8">
    <w:name w:val="Глава Ч 2"/>
    <w:basedOn w:val="af8"/>
    <w:uiPriority w:val="99"/>
    <w:rsid w:val="008E311F"/>
    <w:pPr>
      <w:spacing w:before="0" w:beforeAutospacing="0" w:after="0" w:afterAutospacing="0"/>
      <w:ind w:left="644" w:firstLine="0"/>
      <w:jc w:val="center"/>
    </w:pPr>
    <w:rPr>
      <w:b/>
      <w:sz w:val="26"/>
      <w:szCs w:val="26"/>
    </w:rPr>
  </w:style>
  <w:style w:type="paragraph" w:customStyle="1" w:styleId="afff6">
    <w:name w:val="Параграф"/>
    <w:basedOn w:val="a5"/>
    <w:uiPriority w:val="99"/>
    <w:rsid w:val="008E311F"/>
    <w:pPr>
      <w:ind w:left="3869" w:hanging="750"/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Без интервала11"/>
    <w:basedOn w:val="a"/>
    <w:uiPriority w:val="99"/>
    <w:rsid w:val="008E311F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rsid w:val="008E311F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0">
    <w:name w:val="xl190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1">
    <w:name w:val="xl191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uiPriority w:val="99"/>
    <w:rsid w:val="008E311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uiPriority w:val="99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uiPriority w:val="99"/>
    <w:rsid w:val="008E311F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8">
    <w:name w:val="xl198"/>
    <w:basedOn w:val="a"/>
    <w:uiPriority w:val="99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1">
    <w:name w:val="xl201"/>
    <w:basedOn w:val="a"/>
    <w:uiPriority w:val="99"/>
    <w:rsid w:val="008E311F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2">
    <w:name w:val="xl202"/>
    <w:basedOn w:val="a"/>
    <w:uiPriority w:val="99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uiPriority w:val="99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uiPriority w:val="99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uiPriority w:val="99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"/>
    <w:uiPriority w:val="99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uiPriority w:val="99"/>
    <w:rsid w:val="008E311F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8E311F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1">
    <w:name w:val="xl211"/>
    <w:basedOn w:val="a"/>
    <w:uiPriority w:val="99"/>
    <w:rsid w:val="008E311F"/>
    <w:pPr>
      <w:pBdr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8E311F"/>
    <w:pPr>
      <w:pBdr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8E311F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8E311F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7">
    <w:name w:val="xl217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8">
    <w:name w:val="xl218"/>
    <w:basedOn w:val="a"/>
    <w:uiPriority w:val="99"/>
    <w:rsid w:val="008E311F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8E311F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8E311F"/>
    <w:pPr>
      <w:pBdr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8E311F"/>
    <w:pPr>
      <w:pBdr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2">
    <w:name w:val="xl222"/>
    <w:basedOn w:val="a"/>
    <w:uiPriority w:val="99"/>
    <w:rsid w:val="008E311F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3">
    <w:name w:val="xl223"/>
    <w:basedOn w:val="a"/>
    <w:uiPriority w:val="99"/>
    <w:rsid w:val="008E311F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4">
    <w:name w:val="xl224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uiPriority w:val="99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uiPriority w:val="99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"/>
    <w:uiPriority w:val="99"/>
    <w:rsid w:val="008E311F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"/>
    <w:uiPriority w:val="99"/>
    <w:rsid w:val="008E311F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"/>
    <w:uiPriority w:val="99"/>
    <w:rsid w:val="008E311F"/>
    <w:pPr>
      <w:pBdr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0">
    <w:name w:val="xl230"/>
    <w:basedOn w:val="a"/>
    <w:uiPriority w:val="99"/>
    <w:rsid w:val="008E311F"/>
    <w:pPr>
      <w:pBdr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"/>
    <w:uiPriority w:val="99"/>
    <w:rsid w:val="008E311F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"/>
    <w:uiPriority w:val="99"/>
    <w:rsid w:val="008E311F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uiPriority w:val="99"/>
    <w:rsid w:val="008E311F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"/>
    <w:uiPriority w:val="99"/>
    <w:rsid w:val="008E311F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uiPriority w:val="99"/>
    <w:rsid w:val="008E311F"/>
    <w:pPr>
      <w:pBdr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uiPriority w:val="99"/>
    <w:rsid w:val="008E311F"/>
    <w:pPr>
      <w:pBdr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"/>
    <w:uiPriority w:val="99"/>
    <w:rsid w:val="008E311F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"/>
    <w:uiPriority w:val="99"/>
    <w:rsid w:val="008E311F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241">
    <w:name w:val="xl241"/>
    <w:basedOn w:val="a"/>
    <w:uiPriority w:val="99"/>
    <w:rsid w:val="008E311F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uiPriority w:val="99"/>
    <w:rsid w:val="008E311F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"/>
    <w:uiPriority w:val="99"/>
    <w:rsid w:val="008E311F"/>
    <w:pPr>
      <w:pBdr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"/>
    <w:uiPriority w:val="99"/>
    <w:rsid w:val="008E311F"/>
    <w:pPr>
      <w:pBdr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uiPriority w:val="99"/>
    <w:rsid w:val="008E311F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a"/>
    <w:uiPriority w:val="99"/>
    <w:rsid w:val="008E311F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uiPriority w:val="99"/>
    <w:rsid w:val="008E311F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49">
    <w:name w:val="xl249"/>
    <w:basedOn w:val="a"/>
    <w:uiPriority w:val="99"/>
    <w:rsid w:val="008E311F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0">
    <w:name w:val="xl250"/>
    <w:basedOn w:val="a"/>
    <w:uiPriority w:val="99"/>
    <w:rsid w:val="008E311F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1">
    <w:name w:val="xl251"/>
    <w:basedOn w:val="a"/>
    <w:uiPriority w:val="99"/>
    <w:rsid w:val="008E311F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2">
    <w:name w:val="xl252"/>
    <w:basedOn w:val="a"/>
    <w:uiPriority w:val="99"/>
    <w:rsid w:val="008E311F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3">
    <w:name w:val="xl253"/>
    <w:basedOn w:val="a"/>
    <w:uiPriority w:val="99"/>
    <w:rsid w:val="008E311F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"/>
    <w:uiPriority w:val="99"/>
    <w:rsid w:val="008E311F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"/>
    <w:uiPriority w:val="99"/>
    <w:rsid w:val="008E311F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afff7">
    <w:name w:val="параграф"/>
    <w:basedOn w:val="a"/>
    <w:uiPriority w:val="99"/>
    <w:rsid w:val="008E311F"/>
    <w:rPr>
      <w:b/>
    </w:rPr>
  </w:style>
  <w:style w:type="paragraph" w:customStyle="1" w:styleId="font7">
    <w:name w:val="font7"/>
    <w:basedOn w:val="a"/>
    <w:uiPriority w:val="99"/>
    <w:rsid w:val="008E311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8E311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uiPriority w:val="99"/>
    <w:rsid w:val="008E311F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"/>
    <w:uiPriority w:val="99"/>
    <w:rsid w:val="008E311F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8E311F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f8">
    <w:name w:val="Нормальный (таблица)"/>
    <w:basedOn w:val="a"/>
    <w:next w:val="a"/>
    <w:uiPriority w:val="99"/>
    <w:rsid w:val="008E311F"/>
    <w:pPr>
      <w:widowControl w:val="0"/>
      <w:autoSpaceDE w:val="0"/>
      <w:autoSpaceDN w:val="0"/>
      <w:adjustRightInd w:val="0"/>
    </w:pPr>
  </w:style>
  <w:style w:type="paragraph" w:customStyle="1" w:styleId="330">
    <w:name w:val="Основной текст с отступом 33"/>
    <w:basedOn w:val="a"/>
    <w:uiPriority w:val="99"/>
    <w:rsid w:val="008E311F"/>
    <w:pPr>
      <w:spacing w:line="360" w:lineRule="auto"/>
      <w:ind w:firstLine="851"/>
    </w:pPr>
  </w:style>
  <w:style w:type="paragraph" w:customStyle="1" w:styleId="afff9">
    <w:name w:val="Прижатый влево"/>
    <w:basedOn w:val="a"/>
    <w:next w:val="a"/>
    <w:uiPriority w:val="99"/>
    <w:rsid w:val="008E311F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"/>
    <w:uiPriority w:val="99"/>
    <w:rsid w:val="008E311F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8E311F"/>
    <w:pPr>
      <w:spacing w:before="100" w:beforeAutospacing="1" w:after="100" w:afterAutospacing="1"/>
    </w:pPr>
  </w:style>
  <w:style w:type="character" w:customStyle="1" w:styleId="213">
    <w:name w:val="Основной текст 2 Знак1"/>
    <w:uiPriority w:val="99"/>
    <w:semiHidden/>
    <w:rsid w:val="008E311F"/>
    <w:rPr>
      <w:rFonts w:ascii="Times New Roman" w:eastAsia="Times New Roman" w:hAnsi="Times New Roman"/>
      <w:lang w:eastAsia="ar-SA"/>
    </w:rPr>
  </w:style>
  <w:style w:type="paragraph" w:customStyle="1" w:styleId="formattexttopleveltext">
    <w:name w:val="formattext topleveltext"/>
    <w:basedOn w:val="a"/>
    <w:uiPriority w:val="99"/>
    <w:rsid w:val="008E311F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character" w:customStyle="1" w:styleId="1f1">
    <w:name w:val="Верхний колонтитул Знак1"/>
    <w:uiPriority w:val="99"/>
    <w:semiHidden/>
    <w:rsid w:val="008E311F"/>
    <w:rPr>
      <w:rFonts w:ascii="Times New Roman" w:eastAsia="Times New Roman" w:hAnsi="Times New Roman"/>
      <w:lang w:eastAsia="ar-SA"/>
    </w:rPr>
  </w:style>
  <w:style w:type="character" w:customStyle="1" w:styleId="1f2">
    <w:name w:val="Основной текст Знак1"/>
    <w:uiPriority w:val="99"/>
    <w:semiHidden/>
    <w:rsid w:val="008E311F"/>
    <w:rPr>
      <w:rFonts w:ascii="Times New Roman" w:eastAsia="Times New Roman" w:hAnsi="Times New Roman"/>
      <w:lang w:eastAsia="ar-SA"/>
    </w:rPr>
  </w:style>
  <w:style w:type="character" w:customStyle="1" w:styleId="1f3">
    <w:name w:val="Текст Знак1"/>
    <w:uiPriority w:val="99"/>
    <w:semiHidden/>
    <w:rsid w:val="008E311F"/>
    <w:rPr>
      <w:rFonts w:ascii="Consolas" w:eastAsia="Times New Roman" w:hAnsi="Consolas"/>
      <w:sz w:val="21"/>
      <w:szCs w:val="21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8E311F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8E311F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8E311F"/>
    <w:rPr>
      <w:sz w:val="20"/>
    </w:rPr>
  </w:style>
  <w:style w:type="character" w:customStyle="1" w:styleId="BodyText3Char">
    <w:name w:val="Body Text 3 Char"/>
    <w:uiPriority w:val="99"/>
    <w:semiHidden/>
    <w:locked/>
    <w:rsid w:val="008E311F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8E311F"/>
    <w:rPr>
      <w:sz w:val="20"/>
    </w:rPr>
  </w:style>
  <w:style w:type="character" w:customStyle="1" w:styleId="CommentSubjectChar">
    <w:name w:val="Comment Subject Char"/>
    <w:uiPriority w:val="99"/>
    <w:semiHidden/>
    <w:locked/>
    <w:rsid w:val="008E311F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8E311F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8E311F"/>
    <w:rPr>
      <w:rFonts w:ascii="Arial" w:hAnsi="Arial"/>
      <w:sz w:val="20"/>
    </w:rPr>
  </w:style>
  <w:style w:type="character" w:customStyle="1" w:styleId="DocumentMapChar">
    <w:name w:val="Document Map Char"/>
    <w:uiPriority w:val="99"/>
    <w:semiHidden/>
    <w:locked/>
    <w:rsid w:val="008E311F"/>
    <w:rPr>
      <w:rFonts w:ascii="Tahoma" w:hAnsi="Tahoma"/>
      <w:sz w:val="16"/>
      <w:lang w:eastAsia="ar-SA" w:bidi="ar-SA"/>
    </w:rPr>
  </w:style>
  <w:style w:type="paragraph" w:customStyle="1" w:styleId="Heading">
    <w:name w:val="Heading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214">
    <w:name w:val="Заголовок 2 Знак1"/>
    <w:aliases w:val="!Разделы документа Знак1"/>
    <w:uiPriority w:val="99"/>
    <w:semiHidden/>
    <w:rsid w:val="008E311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3">
    <w:name w:val="Заголовок 3 Знак1"/>
    <w:aliases w:val="!Главы документа Знак1"/>
    <w:uiPriority w:val="99"/>
    <w:semiHidden/>
    <w:rsid w:val="008E311F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1">
    <w:name w:val="Заголовок 4 Знак1"/>
    <w:aliases w:val="!Параграфы/Статьи документа Знак1"/>
    <w:uiPriority w:val="99"/>
    <w:semiHidden/>
    <w:rsid w:val="008E311F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8E311F"/>
  </w:style>
  <w:style w:type="numbering" w:customStyle="1" w:styleId="38">
    <w:name w:val="Нет списка3"/>
    <w:next w:val="a2"/>
    <w:uiPriority w:val="99"/>
    <w:semiHidden/>
    <w:unhideWhenUsed/>
    <w:rsid w:val="008E311F"/>
  </w:style>
  <w:style w:type="table" w:customStyle="1" w:styleId="2a">
    <w:name w:val="Сетка таблицы2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E311F"/>
  </w:style>
  <w:style w:type="table" w:customStyle="1" w:styleId="113">
    <w:name w:val="Сетка таблицы11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uiPriority w:val="99"/>
    <w:semiHidden/>
    <w:unhideWhenUsed/>
    <w:rsid w:val="008E311F"/>
  </w:style>
  <w:style w:type="numbering" w:customStyle="1" w:styleId="42">
    <w:name w:val="Нет списка4"/>
    <w:next w:val="a2"/>
    <w:uiPriority w:val="99"/>
    <w:semiHidden/>
    <w:unhideWhenUsed/>
    <w:rsid w:val="008E311F"/>
  </w:style>
  <w:style w:type="character" w:customStyle="1" w:styleId="a6">
    <w:name w:val="Абзац списка Знак"/>
    <w:link w:val="a5"/>
    <w:uiPriority w:val="99"/>
    <w:locked/>
    <w:rsid w:val="008E311F"/>
    <w:rPr>
      <w:rFonts w:ascii="Arial" w:eastAsia="Times New Roman" w:hAnsi="Arial" w:cs="Times New Roman"/>
      <w:sz w:val="24"/>
      <w:szCs w:val="24"/>
      <w:lang w:eastAsia="ru-RU"/>
    </w:rPr>
  </w:style>
  <w:style w:type="paragraph" w:styleId="afffa">
    <w:name w:val="Note Heading"/>
    <w:basedOn w:val="a"/>
    <w:next w:val="a"/>
    <w:link w:val="afffb"/>
    <w:unhideWhenUsed/>
    <w:rsid w:val="008E311F"/>
    <w:pPr>
      <w:ind w:firstLine="0"/>
      <w:jc w:val="left"/>
    </w:pPr>
    <w:rPr>
      <w:rFonts w:ascii="Calibri" w:hAnsi="Calibri"/>
      <w:lang w:val="en-US" w:eastAsia="en-US" w:bidi="en-US"/>
    </w:rPr>
  </w:style>
  <w:style w:type="character" w:customStyle="1" w:styleId="afffb">
    <w:name w:val="Заголовок записки Знак"/>
    <w:basedOn w:val="a0"/>
    <w:link w:val="afffa"/>
    <w:rsid w:val="008E311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8E311F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"/>
    <w:rsid w:val="008E31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W-0">
    <w:name w:val="WW-Основной шрифт абзаца"/>
    <w:rsid w:val="008E311F"/>
  </w:style>
  <w:style w:type="paragraph" w:styleId="afffc">
    <w:name w:val="List"/>
    <w:basedOn w:val="af"/>
    <w:semiHidden/>
    <w:rsid w:val="008E311F"/>
    <w:pPr>
      <w:suppressAutoHyphens/>
      <w:spacing w:after="0"/>
      <w:ind w:firstLine="0"/>
    </w:pPr>
    <w:rPr>
      <w:rFonts w:cs="Tahoma"/>
      <w:szCs w:val="20"/>
      <w:lang w:eastAsia="ar-SA"/>
    </w:rPr>
  </w:style>
  <w:style w:type="paragraph" w:styleId="afffd">
    <w:name w:val="Title"/>
    <w:basedOn w:val="a"/>
    <w:next w:val="afd"/>
    <w:link w:val="afffe"/>
    <w:qFormat/>
    <w:rsid w:val="008E311F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fe">
    <w:name w:val="Название Знак"/>
    <w:basedOn w:val="a0"/>
    <w:link w:val="afffd"/>
    <w:rsid w:val="008E311F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f4">
    <w:name w:val="index 1"/>
    <w:basedOn w:val="a"/>
    <w:next w:val="a"/>
    <w:autoRedefine/>
    <w:uiPriority w:val="99"/>
    <w:semiHidden/>
    <w:unhideWhenUsed/>
    <w:rsid w:val="008E311F"/>
    <w:pPr>
      <w:ind w:left="260" w:hanging="260"/>
      <w:jc w:val="left"/>
    </w:pPr>
    <w:rPr>
      <w:rFonts w:ascii="PT Astra Serif" w:hAnsi="PT Astra Serif"/>
      <w:sz w:val="26"/>
      <w:szCs w:val="20"/>
      <w:lang w:eastAsia="en-US"/>
    </w:rPr>
  </w:style>
  <w:style w:type="paragraph" w:styleId="affff">
    <w:name w:val="index heading"/>
    <w:basedOn w:val="a"/>
    <w:semiHidden/>
    <w:rsid w:val="008E311F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1f5">
    <w:name w:val="Схема документа1"/>
    <w:basedOn w:val="a"/>
    <w:rsid w:val="008E311F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affff0">
    <w:name w:val="Содержимое врезки"/>
    <w:basedOn w:val="af"/>
    <w:rsid w:val="008E311F"/>
    <w:pPr>
      <w:suppressAutoHyphens/>
      <w:spacing w:after="0"/>
      <w:ind w:firstLine="0"/>
    </w:pPr>
    <w:rPr>
      <w:rFonts w:ascii="Times New Roman" w:hAnsi="Times New Roman"/>
      <w:szCs w:val="20"/>
      <w:lang w:eastAsia="ar-SA"/>
    </w:rPr>
  </w:style>
  <w:style w:type="paragraph" w:customStyle="1" w:styleId="affff1">
    <w:name w:val="Текст информации об изменениях"/>
    <w:basedOn w:val="a"/>
    <w:next w:val="a"/>
    <w:uiPriority w:val="99"/>
    <w:rsid w:val="008E311F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uiPriority w:val="99"/>
    <w:rsid w:val="008E31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rsid w:val="008E311F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rsid w:val="008E311F"/>
    <w:rPr>
      <w:b/>
      <w:bCs/>
    </w:rPr>
  </w:style>
  <w:style w:type="character" w:customStyle="1" w:styleId="affff5">
    <w:name w:val="Цветовое выделение для Текст"/>
    <w:uiPriority w:val="99"/>
    <w:rsid w:val="008E311F"/>
  </w:style>
  <w:style w:type="paragraph" w:customStyle="1" w:styleId="xl1141">
    <w:name w:val="xl1141"/>
    <w:basedOn w:val="a"/>
    <w:rsid w:val="008E311F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42">
    <w:name w:val="xl1142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</w:rPr>
  </w:style>
  <w:style w:type="paragraph" w:customStyle="1" w:styleId="xl1143">
    <w:name w:val="xl1143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"/>
    <w:rsid w:val="008E311F"/>
    <w:pPr>
      <w:spacing w:before="100" w:beforeAutospacing="1" w:after="100" w:afterAutospacing="1"/>
      <w:ind w:firstLine="0"/>
      <w:jc w:val="left"/>
    </w:pPr>
    <w:rPr>
      <w:rFonts w:ascii="PT Astra Serif" w:hAnsi="PT Astra Serif"/>
      <w:color w:val="3333FF"/>
    </w:rPr>
  </w:style>
  <w:style w:type="paragraph" w:customStyle="1" w:styleId="xl1158">
    <w:name w:val="xl1158"/>
    <w:basedOn w:val="a"/>
    <w:rsid w:val="008E31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"/>
    <w:rsid w:val="008E3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"/>
    <w:rsid w:val="008E311F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"/>
    <w:rsid w:val="008E311F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"/>
    <w:rsid w:val="008E3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"/>
    <w:rsid w:val="008E31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"/>
    <w:rsid w:val="008E3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"/>
    <w:rsid w:val="008E311F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"/>
    <w:rsid w:val="008E31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"/>
    <w:rsid w:val="008E31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"/>
    <w:rsid w:val="008E3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"/>
    <w:rsid w:val="008E311F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"/>
    <w:rsid w:val="008E311F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"/>
    <w:rsid w:val="008E3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"/>
    <w:rsid w:val="008E31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"/>
    <w:rsid w:val="008E311F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39">
    <w:name w:val="xl1139"/>
    <w:basedOn w:val="a"/>
    <w:rsid w:val="008E311F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numbering" w:customStyle="1" w:styleId="51">
    <w:name w:val="Нет списка5"/>
    <w:next w:val="a2"/>
    <w:uiPriority w:val="99"/>
    <w:semiHidden/>
    <w:unhideWhenUsed/>
    <w:rsid w:val="008E311F"/>
  </w:style>
  <w:style w:type="character" w:customStyle="1" w:styleId="1f6">
    <w:name w:val="Текст выноски Знак1"/>
    <w:uiPriority w:val="99"/>
    <w:semiHidden/>
    <w:rsid w:val="008E311F"/>
    <w:rPr>
      <w:rFonts w:ascii="Tahoma" w:hAnsi="Tahoma" w:cs="Tahoma"/>
      <w:sz w:val="16"/>
      <w:szCs w:val="16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8E311F"/>
  </w:style>
  <w:style w:type="paragraph" w:customStyle="1" w:styleId="ConsPlusDocList">
    <w:name w:val="ConsPlusDocList"/>
    <w:rsid w:val="008E3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3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3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8E311F"/>
  </w:style>
  <w:style w:type="numbering" w:customStyle="1" w:styleId="1110">
    <w:name w:val="Нет списка111"/>
    <w:next w:val="a2"/>
    <w:uiPriority w:val="99"/>
    <w:semiHidden/>
    <w:unhideWhenUsed/>
    <w:rsid w:val="008E311F"/>
  </w:style>
  <w:style w:type="numbering" w:customStyle="1" w:styleId="314">
    <w:name w:val="Нет списка31"/>
    <w:next w:val="a2"/>
    <w:uiPriority w:val="99"/>
    <w:semiHidden/>
    <w:unhideWhenUsed/>
    <w:rsid w:val="008E311F"/>
  </w:style>
  <w:style w:type="paragraph" w:customStyle="1" w:styleId="ConsPlusTextList">
    <w:name w:val="ConsPlusTextList"/>
    <w:rsid w:val="008E3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2">
    <w:name w:val="Нет списка41"/>
    <w:next w:val="a2"/>
    <w:uiPriority w:val="99"/>
    <w:semiHidden/>
    <w:unhideWhenUsed/>
    <w:rsid w:val="008E311F"/>
  </w:style>
  <w:style w:type="numbering" w:customStyle="1" w:styleId="1210">
    <w:name w:val="Нет списка121"/>
    <w:next w:val="a2"/>
    <w:uiPriority w:val="99"/>
    <w:semiHidden/>
    <w:unhideWhenUsed/>
    <w:rsid w:val="008E311F"/>
  </w:style>
  <w:style w:type="table" w:customStyle="1" w:styleId="39">
    <w:name w:val="Сетка таблицы3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8E311F"/>
  </w:style>
  <w:style w:type="numbering" w:customStyle="1" w:styleId="510">
    <w:name w:val="Нет списка51"/>
    <w:next w:val="a2"/>
    <w:uiPriority w:val="99"/>
    <w:semiHidden/>
    <w:unhideWhenUsed/>
    <w:rsid w:val="008E311F"/>
  </w:style>
  <w:style w:type="numbering" w:customStyle="1" w:styleId="130">
    <w:name w:val="Нет списка13"/>
    <w:next w:val="a2"/>
    <w:uiPriority w:val="99"/>
    <w:semiHidden/>
    <w:unhideWhenUsed/>
    <w:rsid w:val="008E311F"/>
  </w:style>
  <w:style w:type="numbering" w:customStyle="1" w:styleId="2110">
    <w:name w:val="Нет списка211"/>
    <w:next w:val="a2"/>
    <w:uiPriority w:val="99"/>
    <w:semiHidden/>
    <w:unhideWhenUsed/>
    <w:rsid w:val="008E311F"/>
  </w:style>
  <w:style w:type="numbering" w:customStyle="1" w:styleId="1111">
    <w:name w:val="Нет списка1111"/>
    <w:next w:val="a2"/>
    <w:uiPriority w:val="99"/>
    <w:semiHidden/>
    <w:unhideWhenUsed/>
    <w:rsid w:val="008E311F"/>
  </w:style>
  <w:style w:type="numbering" w:customStyle="1" w:styleId="3110">
    <w:name w:val="Нет списка311"/>
    <w:next w:val="a2"/>
    <w:uiPriority w:val="99"/>
    <w:semiHidden/>
    <w:unhideWhenUsed/>
    <w:rsid w:val="008E311F"/>
  </w:style>
  <w:style w:type="numbering" w:customStyle="1" w:styleId="4110">
    <w:name w:val="Нет списка411"/>
    <w:next w:val="a2"/>
    <w:uiPriority w:val="99"/>
    <w:semiHidden/>
    <w:unhideWhenUsed/>
    <w:rsid w:val="008E311F"/>
  </w:style>
  <w:style w:type="numbering" w:customStyle="1" w:styleId="1211">
    <w:name w:val="Нет списка1211"/>
    <w:next w:val="a2"/>
    <w:uiPriority w:val="99"/>
    <w:semiHidden/>
    <w:unhideWhenUsed/>
    <w:rsid w:val="008E311F"/>
  </w:style>
  <w:style w:type="table" w:customStyle="1" w:styleId="216">
    <w:name w:val="Сетка таблицы2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8E311F"/>
  </w:style>
  <w:style w:type="numbering" w:customStyle="1" w:styleId="140">
    <w:name w:val="Нет списка14"/>
    <w:next w:val="a2"/>
    <w:uiPriority w:val="99"/>
    <w:semiHidden/>
    <w:unhideWhenUsed/>
    <w:rsid w:val="008E311F"/>
  </w:style>
  <w:style w:type="numbering" w:customStyle="1" w:styleId="221">
    <w:name w:val="Нет списка221"/>
    <w:next w:val="a2"/>
    <w:uiPriority w:val="99"/>
    <w:semiHidden/>
    <w:unhideWhenUsed/>
    <w:rsid w:val="008E311F"/>
  </w:style>
  <w:style w:type="numbering" w:customStyle="1" w:styleId="1120">
    <w:name w:val="Нет списка112"/>
    <w:next w:val="a2"/>
    <w:uiPriority w:val="99"/>
    <w:semiHidden/>
    <w:unhideWhenUsed/>
    <w:rsid w:val="008E311F"/>
  </w:style>
  <w:style w:type="numbering" w:customStyle="1" w:styleId="320">
    <w:name w:val="Нет списка32"/>
    <w:next w:val="a2"/>
    <w:uiPriority w:val="99"/>
    <w:semiHidden/>
    <w:unhideWhenUsed/>
    <w:rsid w:val="008E311F"/>
  </w:style>
  <w:style w:type="numbering" w:customStyle="1" w:styleId="420">
    <w:name w:val="Нет списка42"/>
    <w:next w:val="a2"/>
    <w:uiPriority w:val="99"/>
    <w:semiHidden/>
    <w:unhideWhenUsed/>
    <w:rsid w:val="008E311F"/>
  </w:style>
  <w:style w:type="numbering" w:customStyle="1" w:styleId="1220">
    <w:name w:val="Нет списка122"/>
    <w:next w:val="a2"/>
    <w:uiPriority w:val="99"/>
    <w:semiHidden/>
    <w:unhideWhenUsed/>
    <w:rsid w:val="008E311F"/>
  </w:style>
  <w:style w:type="table" w:customStyle="1" w:styleId="43">
    <w:name w:val="Сетка таблицы4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8E311F"/>
  </w:style>
  <w:style w:type="numbering" w:customStyle="1" w:styleId="150">
    <w:name w:val="Нет списка15"/>
    <w:next w:val="a2"/>
    <w:uiPriority w:val="99"/>
    <w:semiHidden/>
    <w:unhideWhenUsed/>
    <w:rsid w:val="008E311F"/>
  </w:style>
  <w:style w:type="numbering" w:customStyle="1" w:styleId="230">
    <w:name w:val="Нет списка23"/>
    <w:next w:val="a2"/>
    <w:uiPriority w:val="99"/>
    <w:semiHidden/>
    <w:unhideWhenUsed/>
    <w:rsid w:val="008E311F"/>
  </w:style>
  <w:style w:type="numbering" w:customStyle="1" w:styleId="1130">
    <w:name w:val="Нет списка113"/>
    <w:next w:val="a2"/>
    <w:uiPriority w:val="99"/>
    <w:semiHidden/>
    <w:unhideWhenUsed/>
    <w:rsid w:val="008E311F"/>
  </w:style>
  <w:style w:type="numbering" w:customStyle="1" w:styleId="331">
    <w:name w:val="Нет списка33"/>
    <w:next w:val="a2"/>
    <w:uiPriority w:val="99"/>
    <w:semiHidden/>
    <w:unhideWhenUsed/>
    <w:rsid w:val="008E311F"/>
  </w:style>
  <w:style w:type="numbering" w:customStyle="1" w:styleId="430">
    <w:name w:val="Нет списка43"/>
    <w:next w:val="a2"/>
    <w:uiPriority w:val="99"/>
    <w:semiHidden/>
    <w:unhideWhenUsed/>
    <w:rsid w:val="008E311F"/>
  </w:style>
  <w:style w:type="numbering" w:customStyle="1" w:styleId="123">
    <w:name w:val="Нет списка123"/>
    <w:next w:val="a2"/>
    <w:uiPriority w:val="99"/>
    <w:semiHidden/>
    <w:unhideWhenUsed/>
    <w:rsid w:val="008E311F"/>
  </w:style>
  <w:style w:type="table" w:customStyle="1" w:styleId="52">
    <w:name w:val="Сетка таблицы5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8E311F"/>
  </w:style>
  <w:style w:type="numbering" w:customStyle="1" w:styleId="1310">
    <w:name w:val="Нет списка131"/>
    <w:next w:val="a2"/>
    <w:uiPriority w:val="99"/>
    <w:semiHidden/>
    <w:unhideWhenUsed/>
    <w:rsid w:val="008E311F"/>
  </w:style>
  <w:style w:type="numbering" w:customStyle="1" w:styleId="2111">
    <w:name w:val="Нет списка2111"/>
    <w:next w:val="a2"/>
    <w:uiPriority w:val="99"/>
    <w:semiHidden/>
    <w:unhideWhenUsed/>
    <w:rsid w:val="008E311F"/>
  </w:style>
  <w:style w:type="numbering" w:customStyle="1" w:styleId="11111">
    <w:name w:val="Нет списка11111"/>
    <w:next w:val="a2"/>
    <w:uiPriority w:val="99"/>
    <w:semiHidden/>
    <w:unhideWhenUsed/>
    <w:rsid w:val="008E311F"/>
  </w:style>
  <w:style w:type="numbering" w:customStyle="1" w:styleId="3111">
    <w:name w:val="Нет списка3111"/>
    <w:next w:val="a2"/>
    <w:uiPriority w:val="99"/>
    <w:semiHidden/>
    <w:unhideWhenUsed/>
    <w:rsid w:val="008E311F"/>
  </w:style>
  <w:style w:type="numbering" w:customStyle="1" w:styleId="4111">
    <w:name w:val="Нет списка4111"/>
    <w:next w:val="a2"/>
    <w:uiPriority w:val="99"/>
    <w:semiHidden/>
    <w:unhideWhenUsed/>
    <w:rsid w:val="008E311F"/>
  </w:style>
  <w:style w:type="numbering" w:customStyle="1" w:styleId="12111">
    <w:name w:val="Нет списка12111"/>
    <w:next w:val="a2"/>
    <w:uiPriority w:val="99"/>
    <w:semiHidden/>
    <w:unhideWhenUsed/>
    <w:rsid w:val="008E311F"/>
  </w:style>
  <w:style w:type="table" w:customStyle="1" w:styleId="315">
    <w:name w:val="Сетка таблицы3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Обычный1"/>
    <w:qFormat/>
    <w:rsid w:val="008E311F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1f8">
    <w:name w:val="Основной текст с отступом Знак1"/>
    <w:uiPriority w:val="99"/>
    <w:semiHidden/>
    <w:locked/>
    <w:rsid w:val="008E311F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8E311F"/>
  </w:style>
  <w:style w:type="paragraph" w:customStyle="1" w:styleId="xl258">
    <w:name w:val="xl258"/>
    <w:basedOn w:val="a"/>
    <w:rsid w:val="008E31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8E31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8E311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8E31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8E3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8E3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8E311F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8E311F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8E311F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8E311F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8E311F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8E311F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"/>
    <w:rsid w:val="008E3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8E31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8E311F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8E311F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8E311F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"/>
    <w:rsid w:val="008E311F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8E311F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8E311F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8E311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8E311F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8E311F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8E311F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8E311F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8E311F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8E311F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8E3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8E311F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"/>
    <w:rsid w:val="008E311F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"/>
    <w:rsid w:val="008E311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"/>
    <w:rsid w:val="008E311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"/>
    <w:rsid w:val="008E311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"/>
    <w:rsid w:val="008E31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"/>
    <w:rsid w:val="008E3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"/>
    <w:rsid w:val="008E311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"/>
    <w:rsid w:val="008E31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"/>
    <w:rsid w:val="008E31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"/>
    <w:rsid w:val="008E311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8E31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8E31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8E311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8E311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"/>
    <w:rsid w:val="008E311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8E3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"/>
    <w:rsid w:val="008E31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8E311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8E31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8E311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8E311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8E311F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8E311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"/>
    <w:rsid w:val="008E31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"/>
    <w:rsid w:val="008E3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8E3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character" w:styleId="affff6">
    <w:name w:val="Emphasis"/>
    <w:uiPriority w:val="20"/>
    <w:qFormat/>
    <w:rsid w:val="008E311F"/>
    <w:rPr>
      <w:rFonts w:cs="Times New Roman"/>
      <w:i/>
    </w:rPr>
  </w:style>
  <w:style w:type="numbering" w:customStyle="1" w:styleId="81">
    <w:name w:val="Нет списка8"/>
    <w:next w:val="a2"/>
    <w:uiPriority w:val="99"/>
    <w:semiHidden/>
    <w:unhideWhenUsed/>
    <w:rsid w:val="008E311F"/>
  </w:style>
  <w:style w:type="numbering" w:customStyle="1" w:styleId="160">
    <w:name w:val="Нет списка16"/>
    <w:next w:val="a2"/>
    <w:uiPriority w:val="99"/>
    <w:semiHidden/>
    <w:unhideWhenUsed/>
    <w:rsid w:val="008E311F"/>
  </w:style>
  <w:style w:type="numbering" w:customStyle="1" w:styleId="240">
    <w:name w:val="Нет списка24"/>
    <w:next w:val="a2"/>
    <w:uiPriority w:val="99"/>
    <w:semiHidden/>
    <w:unhideWhenUsed/>
    <w:rsid w:val="008E311F"/>
  </w:style>
  <w:style w:type="numbering" w:customStyle="1" w:styleId="114">
    <w:name w:val="Нет списка114"/>
    <w:next w:val="a2"/>
    <w:uiPriority w:val="99"/>
    <w:semiHidden/>
    <w:unhideWhenUsed/>
    <w:rsid w:val="008E311F"/>
  </w:style>
  <w:style w:type="numbering" w:customStyle="1" w:styleId="340">
    <w:name w:val="Нет списка34"/>
    <w:next w:val="a2"/>
    <w:uiPriority w:val="99"/>
    <w:semiHidden/>
    <w:unhideWhenUsed/>
    <w:rsid w:val="008E311F"/>
  </w:style>
  <w:style w:type="numbering" w:customStyle="1" w:styleId="44">
    <w:name w:val="Нет списка44"/>
    <w:next w:val="a2"/>
    <w:uiPriority w:val="99"/>
    <w:semiHidden/>
    <w:unhideWhenUsed/>
    <w:rsid w:val="008E311F"/>
  </w:style>
  <w:style w:type="numbering" w:customStyle="1" w:styleId="124">
    <w:name w:val="Нет списка124"/>
    <w:next w:val="a2"/>
    <w:uiPriority w:val="99"/>
    <w:semiHidden/>
    <w:unhideWhenUsed/>
    <w:rsid w:val="008E311F"/>
  </w:style>
  <w:style w:type="table" w:customStyle="1" w:styleId="62">
    <w:name w:val="Сетка таблицы6"/>
    <w:basedOn w:val="a1"/>
    <w:next w:val="aff0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8E311F"/>
  </w:style>
  <w:style w:type="numbering" w:customStyle="1" w:styleId="132">
    <w:name w:val="Нет списка132"/>
    <w:next w:val="a2"/>
    <w:uiPriority w:val="99"/>
    <w:semiHidden/>
    <w:unhideWhenUsed/>
    <w:rsid w:val="008E311F"/>
  </w:style>
  <w:style w:type="numbering" w:customStyle="1" w:styleId="2120">
    <w:name w:val="Нет списка212"/>
    <w:next w:val="a2"/>
    <w:uiPriority w:val="99"/>
    <w:semiHidden/>
    <w:unhideWhenUsed/>
    <w:rsid w:val="008E311F"/>
  </w:style>
  <w:style w:type="numbering" w:customStyle="1" w:styleId="11120">
    <w:name w:val="Нет списка1112"/>
    <w:next w:val="a2"/>
    <w:uiPriority w:val="99"/>
    <w:semiHidden/>
    <w:unhideWhenUsed/>
    <w:rsid w:val="008E311F"/>
  </w:style>
  <w:style w:type="numbering" w:customStyle="1" w:styleId="3120">
    <w:name w:val="Нет списка312"/>
    <w:next w:val="a2"/>
    <w:uiPriority w:val="99"/>
    <w:semiHidden/>
    <w:unhideWhenUsed/>
    <w:rsid w:val="008E311F"/>
  </w:style>
  <w:style w:type="numbering" w:customStyle="1" w:styleId="4120">
    <w:name w:val="Нет списка412"/>
    <w:next w:val="a2"/>
    <w:uiPriority w:val="99"/>
    <w:semiHidden/>
    <w:unhideWhenUsed/>
    <w:rsid w:val="008E311F"/>
  </w:style>
  <w:style w:type="numbering" w:customStyle="1" w:styleId="1212">
    <w:name w:val="Нет списка1212"/>
    <w:next w:val="a2"/>
    <w:uiPriority w:val="99"/>
    <w:semiHidden/>
    <w:unhideWhenUsed/>
    <w:rsid w:val="008E311F"/>
  </w:style>
  <w:style w:type="table" w:customStyle="1" w:styleId="222">
    <w:name w:val="Сетка таблицы2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8E311F"/>
  </w:style>
  <w:style w:type="numbering" w:customStyle="1" w:styleId="1410">
    <w:name w:val="Нет списка141"/>
    <w:next w:val="a2"/>
    <w:uiPriority w:val="99"/>
    <w:semiHidden/>
    <w:unhideWhenUsed/>
    <w:rsid w:val="008E311F"/>
  </w:style>
  <w:style w:type="numbering" w:customStyle="1" w:styleId="2220">
    <w:name w:val="Нет списка222"/>
    <w:next w:val="a2"/>
    <w:uiPriority w:val="99"/>
    <w:semiHidden/>
    <w:unhideWhenUsed/>
    <w:rsid w:val="008E311F"/>
  </w:style>
  <w:style w:type="numbering" w:customStyle="1" w:styleId="11210">
    <w:name w:val="Нет списка1121"/>
    <w:next w:val="a2"/>
    <w:uiPriority w:val="99"/>
    <w:semiHidden/>
    <w:unhideWhenUsed/>
    <w:rsid w:val="008E311F"/>
  </w:style>
  <w:style w:type="numbering" w:customStyle="1" w:styleId="3210">
    <w:name w:val="Нет списка321"/>
    <w:next w:val="a2"/>
    <w:uiPriority w:val="99"/>
    <w:semiHidden/>
    <w:unhideWhenUsed/>
    <w:rsid w:val="008E311F"/>
  </w:style>
  <w:style w:type="numbering" w:customStyle="1" w:styleId="421">
    <w:name w:val="Нет списка421"/>
    <w:next w:val="a2"/>
    <w:uiPriority w:val="99"/>
    <w:semiHidden/>
    <w:unhideWhenUsed/>
    <w:rsid w:val="008E311F"/>
  </w:style>
  <w:style w:type="numbering" w:customStyle="1" w:styleId="1221">
    <w:name w:val="Нет списка1221"/>
    <w:next w:val="a2"/>
    <w:uiPriority w:val="99"/>
    <w:semiHidden/>
    <w:unhideWhenUsed/>
    <w:rsid w:val="008E311F"/>
  </w:style>
  <w:style w:type="table" w:customStyle="1" w:styleId="413">
    <w:name w:val="Сетка таблицы4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8E311F"/>
  </w:style>
  <w:style w:type="numbering" w:customStyle="1" w:styleId="151">
    <w:name w:val="Нет списка151"/>
    <w:next w:val="a2"/>
    <w:uiPriority w:val="99"/>
    <w:semiHidden/>
    <w:unhideWhenUsed/>
    <w:rsid w:val="008E311F"/>
  </w:style>
  <w:style w:type="numbering" w:customStyle="1" w:styleId="231">
    <w:name w:val="Нет списка231"/>
    <w:next w:val="a2"/>
    <w:uiPriority w:val="99"/>
    <w:semiHidden/>
    <w:unhideWhenUsed/>
    <w:rsid w:val="008E311F"/>
  </w:style>
  <w:style w:type="numbering" w:customStyle="1" w:styleId="1131">
    <w:name w:val="Нет списка1131"/>
    <w:next w:val="a2"/>
    <w:uiPriority w:val="99"/>
    <w:semiHidden/>
    <w:unhideWhenUsed/>
    <w:rsid w:val="008E311F"/>
  </w:style>
  <w:style w:type="numbering" w:customStyle="1" w:styleId="3310">
    <w:name w:val="Нет списка331"/>
    <w:next w:val="a2"/>
    <w:uiPriority w:val="99"/>
    <w:semiHidden/>
    <w:unhideWhenUsed/>
    <w:rsid w:val="008E311F"/>
  </w:style>
  <w:style w:type="numbering" w:customStyle="1" w:styleId="431">
    <w:name w:val="Нет списка431"/>
    <w:next w:val="a2"/>
    <w:uiPriority w:val="99"/>
    <w:semiHidden/>
    <w:unhideWhenUsed/>
    <w:rsid w:val="008E311F"/>
  </w:style>
  <w:style w:type="numbering" w:customStyle="1" w:styleId="1231">
    <w:name w:val="Нет списка1231"/>
    <w:next w:val="a2"/>
    <w:uiPriority w:val="99"/>
    <w:semiHidden/>
    <w:unhideWhenUsed/>
    <w:rsid w:val="008E311F"/>
  </w:style>
  <w:style w:type="table" w:customStyle="1" w:styleId="512">
    <w:name w:val="Сетка таблицы5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8E311F"/>
  </w:style>
  <w:style w:type="numbering" w:customStyle="1" w:styleId="13110">
    <w:name w:val="Нет списка1311"/>
    <w:next w:val="a2"/>
    <w:uiPriority w:val="99"/>
    <w:semiHidden/>
    <w:unhideWhenUsed/>
    <w:rsid w:val="008E311F"/>
  </w:style>
  <w:style w:type="numbering" w:customStyle="1" w:styleId="2112">
    <w:name w:val="Нет списка2112"/>
    <w:next w:val="a2"/>
    <w:uiPriority w:val="99"/>
    <w:semiHidden/>
    <w:unhideWhenUsed/>
    <w:rsid w:val="008E311F"/>
  </w:style>
  <w:style w:type="numbering" w:customStyle="1" w:styleId="11112">
    <w:name w:val="Нет списка11112"/>
    <w:next w:val="a2"/>
    <w:uiPriority w:val="99"/>
    <w:semiHidden/>
    <w:unhideWhenUsed/>
    <w:rsid w:val="008E311F"/>
  </w:style>
  <w:style w:type="numbering" w:customStyle="1" w:styleId="3112">
    <w:name w:val="Нет списка3112"/>
    <w:next w:val="a2"/>
    <w:uiPriority w:val="99"/>
    <w:semiHidden/>
    <w:unhideWhenUsed/>
    <w:rsid w:val="008E311F"/>
  </w:style>
  <w:style w:type="numbering" w:customStyle="1" w:styleId="4112">
    <w:name w:val="Нет списка4112"/>
    <w:next w:val="a2"/>
    <w:uiPriority w:val="99"/>
    <w:semiHidden/>
    <w:unhideWhenUsed/>
    <w:rsid w:val="008E311F"/>
  </w:style>
  <w:style w:type="numbering" w:customStyle="1" w:styleId="12112">
    <w:name w:val="Нет списка12112"/>
    <w:next w:val="a2"/>
    <w:uiPriority w:val="99"/>
    <w:semiHidden/>
    <w:unhideWhenUsed/>
    <w:rsid w:val="008E311F"/>
  </w:style>
  <w:style w:type="table" w:customStyle="1" w:styleId="2113">
    <w:name w:val="Сетка таблицы21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rsid w:val="008E311F"/>
  </w:style>
  <w:style w:type="numbering" w:customStyle="1" w:styleId="161">
    <w:name w:val="Нет списка161"/>
    <w:next w:val="a2"/>
    <w:uiPriority w:val="99"/>
    <w:semiHidden/>
    <w:unhideWhenUsed/>
    <w:rsid w:val="008E311F"/>
  </w:style>
  <w:style w:type="paragraph" w:customStyle="1" w:styleId="xl1138">
    <w:name w:val="xl1138"/>
    <w:basedOn w:val="a"/>
    <w:rsid w:val="008E311F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8E311F"/>
  </w:style>
  <w:style w:type="numbering" w:customStyle="1" w:styleId="9">
    <w:name w:val="Нет списка9"/>
    <w:next w:val="a2"/>
    <w:uiPriority w:val="99"/>
    <w:semiHidden/>
    <w:unhideWhenUsed/>
    <w:rsid w:val="008E311F"/>
  </w:style>
  <w:style w:type="table" w:customStyle="1" w:styleId="70">
    <w:name w:val="Сетка таблицы7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8E311F"/>
  </w:style>
  <w:style w:type="table" w:customStyle="1" w:styleId="152">
    <w:name w:val="Сетка таблицы15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8E311F"/>
  </w:style>
  <w:style w:type="numbering" w:customStyle="1" w:styleId="350">
    <w:name w:val="Нет списка35"/>
    <w:next w:val="a2"/>
    <w:uiPriority w:val="99"/>
    <w:semiHidden/>
    <w:unhideWhenUsed/>
    <w:rsid w:val="008E311F"/>
  </w:style>
  <w:style w:type="table" w:customStyle="1" w:styleId="232">
    <w:name w:val="Сетка таблицы23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8E311F"/>
  </w:style>
  <w:style w:type="table" w:customStyle="1" w:styleId="1132">
    <w:name w:val="Сетка таблицы113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8E311F"/>
  </w:style>
  <w:style w:type="numbering" w:customStyle="1" w:styleId="45">
    <w:name w:val="Нет списка45"/>
    <w:next w:val="a2"/>
    <w:uiPriority w:val="99"/>
    <w:semiHidden/>
    <w:unhideWhenUsed/>
    <w:rsid w:val="008E311F"/>
  </w:style>
  <w:style w:type="numbering" w:customStyle="1" w:styleId="53">
    <w:name w:val="Нет списка53"/>
    <w:next w:val="a2"/>
    <w:uiPriority w:val="99"/>
    <w:semiHidden/>
    <w:unhideWhenUsed/>
    <w:rsid w:val="008E311F"/>
  </w:style>
  <w:style w:type="numbering" w:customStyle="1" w:styleId="125">
    <w:name w:val="Нет списка125"/>
    <w:next w:val="a2"/>
    <w:uiPriority w:val="99"/>
    <w:semiHidden/>
    <w:unhideWhenUsed/>
    <w:rsid w:val="008E311F"/>
  </w:style>
  <w:style w:type="numbering" w:customStyle="1" w:styleId="223">
    <w:name w:val="Нет списка223"/>
    <w:next w:val="a2"/>
    <w:uiPriority w:val="99"/>
    <w:semiHidden/>
    <w:unhideWhenUsed/>
    <w:rsid w:val="008E311F"/>
  </w:style>
  <w:style w:type="numbering" w:customStyle="1" w:styleId="1113">
    <w:name w:val="Нет списка1113"/>
    <w:next w:val="a2"/>
    <w:uiPriority w:val="99"/>
    <w:semiHidden/>
    <w:unhideWhenUsed/>
    <w:rsid w:val="008E311F"/>
  </w:style>
  <w:style w:type="numbering" w:customStyle="1" w:styleId="3130">
    <w:name w:val="Нет списка313"/>
    <w:next w:val="a2"/>
    <w:uiPriority w:val="99"/>
    <w:semiHidden/>
    <w:unhideWhenUsed/>
    <w:rsid w:val="008E311F"/>
  </w:style>
  <w:style w:type="numbering" w:customStyle="1" w:styleId="4130">
    <w:name w:val="Нет списка413"/>
    <w:next w:val="a2"/>
    <w:uiPriority w:val="99"/>
    <w:semiHidden/>
    <w:unhideWhenUsed/>
    <w:rsid w:val="008E311F"/>
  </w:style>
  <w:style w:type="numbering" w:customStyle="1" w:styleId="12130">
    <w:name w:val="Нет списка1213"/>
    <w:next w:val="a2"/>
    <w:uiPriority w:val="99"/>
    <w:semiHidden/>
    <w:unhideWhenUsed/>
    <w:rsid w:val="008E311F"/>
  </w:style>
  <w:style w:type="table" w:customStyle="1" w:styleId="332">
    <w:name w:val="Сетка таблицы33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8E311F"/>
  </w:style>
  <w:style w:type="numbering" w:customStyle="1" w:styleId="133">
    <w:name w:val="Нет списка133"/>
    <w:next w:val="a2"/>
    <w:uiPriority w:val="99"/>
    <w:semiHidden/>
    <w:unhideWhenUsed/>
    <w:rsid w:val="008E311F"/>
  </w:style>
  <w:style w:type="numbering" w:customStyle="1" w:styleId="21130">
    <w:name w:val="Нет списка2113"/>
    <w:next w:val="a2"/>
    <w:uiPriority w:val="99"/>
    <w:semiHidden/>
    <w:unhideWhenUsed/>
    <w:rsid w:val="008E311F"/>
  </w:style>
  <w:style w:type="numbering" w:customStyle="1" w:styleId="11113">
    <w:name w:val="Нет списка11113"/>
    <w:next w:val="a2"/>
    <w:uiPriority w:val="99"/>
    <w:semiHidden/>
    <w:unhideWhenUsed/>
    <w:rsid w:val="008E311F"/>
  </w:style>
  <w:style w:type="numbering" w:customStyle="1" w:styleId="31130">
    <w:name w:val="Нет списка3113"/>
    <w:next w:val="a2"/>
    <w:uiPriority w:val="99"/>
    <w:semiHidden/>
    <w:unhideWhenUsed/>
    <w:rsid w:val="008E311F"/>
  </w:style>
  <w:style w:type="numbering" w:customStyle="1" w:styleId="4113">
    <w:name w:val="Нет списка4113"/>
    <w:next w:val="a2"/>
    <w:uiPriority w:val="99"/>
    <w:semiHidden/>
    <w:unhideWhenUsed/>
    <w:rsid w:val="008E311F"/>
  </w:style>
  <w:style w:type="numbering" w:customStyle="1" w:styleId="12113">
    <w:name w:val="Нет списка12113"/>
    <w:next w:val="a2"/>
    <w:uiPriority w:val="99"/>
    <w:semiHidden/>
    <w:unhideWhenUsed/>
    <w:rsid w:val="008E311F"/>
  </w:style>
  <w:style w:type="table" w:customStyle="1" w:styleId="2121">
    <w:name w:val="Сетка таблицы21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8E311F"/>
  </w:style>
  <w:style w:type="numbering" w:customStyle="1" w:styleId="142">
    <w:name w:val="Нет списка142"/>
    <w:next w:val="a2"/>
    <w:uiPriority w:val="99"/>
    <w:semiHidden/>
    <w:unhideWhenUsed/>
    <w:rsid w:val="008E311F"/>
  </w:style>
  <w:style w:type="numbering" w:customStyle="1" w:styleId="2211">
    <w:name w:val="Нет списка2211"/>
    <w:next w:val="a2"/>
    <w:uiPriority w:val="99"/>
    <w:semiHidden/>
    <w:unhideWhenUsed/>
    <w:rsid w:val="008E311F"/>
  </w:style>
  <w:style w:type="numbering" w:customStyle="1" w:styleId="1122">
    <w:name w:val="Нет списка1122"/>
    <w:next w:val="a2"/>
    <w:uiPriority w:val="99"/>
    <w:semiHidden/>
    <w:unhideWhenUsed/>
    <w:rsid w:val="008E311F"/>
  </w:style>
  <w:style w:type="numbering" w:customStyle="1" w:styleId="322">
    <w:name w:val="Нет списка322"/>
    <w:next w:val="a2"/>
    <w:uiPriority w:val="99"/>
    <w:semiHidden/>
    <w:unhideWhenUsed/>
    <w:rsid w:val="008E311F"/>
  </w:style>
  <w:style w:type="numbering" w:customStyle="1" w:styleId="422">
    <w:name w:val="Нет списка422"/>
    <w:next w:val="a2"/>
    <w:uiPriority w:val="99"/>
    <w:semiHidden/>
    <w:unhideWhenUsed/>
    <w:rsid w:val="008E311F"/>
  </w:style>
  <w:style w:type="numbering" w:customStyle="1" w:styleId="12220">
    <w:name w:val="Нет списка1222"/>
    <w:next w:val="a2"/>
    <w:uiPriority w:val="99"/>
    <w:semiHidden/>
    <w:unhideWhenUsed/>
    <w:rsid w:val="008E311F"/>
  </w:style>
  <w:style w:type="table" w:customStyle="1" w:styleId="423">
    <w:name w:val="Сетка таблицы4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8E311F"/>
  </w:style>
  <w:style w:type="numbering" w:customStyle="1" w:styleId="1520">
    <w:name w:val="Нет списка152"/>
    <w:next w:val="a2"/>
    <w:uiPriority w:val="99"/>
    <w:semiHidden/>
    <w:unhideWhenUsed/>
    <w:rsid w:val="008E311F"/>
  </w:style>
  <w:style w:type="numbering" w:customStyle="1" w:styleId="2320">
    <w:name w:val="Нет списка232"/>
    <w:next w:val="a2"/>
    <w:uiPriority w:val="99"/>
    <w:semiHidden/>
    <w:unhideWhenUsed/>
    <w:rsid w:val="008E311F"/>
  </w:style>
  <w:style w:type="numbering" w:customStyle="1" w:styleId="11320">
    <w:name w:val="Нет списка1132"/>
    <w:next w:val="a2"/>
    <w:uiPriority w:val="99"/>
    <w:semiHidden/>
    <w:unhideWhenUsed/>
    <w:rsid w:val="008E311F"/>
  </w:style>
  <w:style w:type="numbering" w:customStyle="1" w:styleId="3320">
    <w:name w:val="Нет списка332"/>
    <w:next w:val="a2"/>
    <w:uiPriority w:val="99"/>
    <w:semiHidden/>
    <w:unhideWhenUsed/>
    <w:rsid w:val="008E311F"/>
  </w:style>
  <w:style w:type="numbering" w:customStyle="1" w:styleId="432">
    <w:name w:val="Нет списка432"/>
    <w:next w:val="a2"/>
    <w:uiPriority w:val="99"/>
    <w:semiHidden/>
    <w:unhideWhenUsed/>
    <w:rsid w:val="008E311F"/>
  </w:style>
  <w:style w:type="numbering" w:customStyle="1" w:styleId="1232">
    <w:name w:val="Нет списка1232"/>
    <w:next w:val="a2"/>
    <w:uiPriority w:val="99"/>
    <w:semiHidden/>
    <w:unhideWhenUsed/>
    <w:rsid w:val="008E311F"/>
  </w:style>
  <w:style w:type="table" w:customStyle="1" w:styleId="521">
    <w:name w:val="Сетка таблицы5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unhideWhenUsed/>
    <w:rsid w:val="008E311F"/>
  </w:style>
  <w:style w:type="numbering" w:customStyle="1" w:styleId="1312">
    <w:name w:val="Нет списка1312"/>
    <w:next w:val="a2"/>
    <w:uiPriority w:val="99"/>
    <w:semiHidden/>
    <w:unhideWhenUsed/>
    <w:rsid w:val="008E311F"/>
  </w:style>
  <w:style w:type="numbering" w:customStyle="1" w:styleId="21111">
    <w:name w:val="Нет списка21111"/>
    <w:next w:val="a2"/>
    <w:uiPriority w:val="99"/>
    <w:semiHidden/>
    <w:unhideWhenUsed/>
    <w:rsid w:val="008E311F"/>
  </w:style>
  <w:style w:type="numbering" w:customStyle="1" w:styleId="111111">
    <w:name w:val="Нет списка111111"/>
    <w:next w:val="a2"/>
    <w:uiPriority w:val="99"/>
    <w:semiHidden/>
    <w:unhideWhenUsed/>
    <w:rsid w:val="008E311F"/>
  </w:style>
  <w:style w:type="numbering" w:customStyle="1" w:styleId="31111">
    <w:name w:val="Нет списка31111"/>
    <w:next w:val="a2"/>
    <w:uiPriority w:val="99"/>
    <w:semiHidden/>
    <w:unhideWhenUsed/>
    <w:rsid w:val="008E311F"/>
  </w:style>
  <w:style w:type="numbering" w:customStyle="1" w:styleId="41111">
    <w:name w:val="Нет списка41111"/>
    <w:next w:val="a2"/>
    <w:uiPriority w:val="99"/>
    <w:semiHidden/>
    <w:unhideWhenUsed/>
    <w:rsid w:val="008E311F"/>
  </w:style>
  <w:style w:type="numbering" w:customStyle="1" w:styleId="121111">
    <w:name w:val="Нет списка121111"/>
    <w:next w:val="a2"/>
    <w:uiPriority w:val="99"/>
    <w:semiHidden/>
    <w:unhideWhenUsed/>
    <w:rsid w:val="008E311F"/>
  </w:style>
  <w:style w:type="table" w:customStyle="1" w:styleId="3121">
    <w:name w:val="Сетка таблицы31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E311F"/>
  </w:style>
  <w:style w:type="table" w:customStyle="1" w:styleId="82">
    <w:name w:val="Сетка таблицы8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8E311F"/>
  </w:style>
  <w:style w:type="numbering" w:customStyle="1" w:styleId="260">
    <w:name w:val="Нет списка26"/>
    <w:next w:val="a2"/>
    <w:uiPriority w:val="99"/>
    <w:semiHidden/>
    <w:unhideWhenUsed/>
    <w:rsid w:val="008E311F"/>
  </w:style>
  <w:style w:type="numbering" w:customStyle="1" w:styleId="190">
    <w:name w:val="Нет списка19"/>
    <w:next w:val="a2"/>
    <w:uiPriority w:val="99"/>
    <w:semiHidden/>
    <w:unhideWhenUsed/>
    <w:rsid w:val="008E311F"/>
  </w:style>
  <w:style w:type="table" w:customStyle="1" w:styleId="90">
    <w:name w:val="Сетка таблицы9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аголовок1"/>
    <w:basedOn w:val="a"/>
    <w:next w:val="af"/>
    <w:uiPriority w:val="99"/>
    <w:rsid w:val="008E311F"/>
    <w:pPr>
      <w:keepNext/>
      <w:spacing w:before="240" w:after="120"/>
    </w:pPr>
    <w:rPr>
      <w:rFonts w:eastAsia="Calibri" w:cs="Tahoma"/>
      <w:sz w:val="28"/>
      <w:szCs w:val="28"/>
    </w:rPr>
  </w:style>
  <w:style w:type="table" w:customStyle="1" w:styleId="171">
    <w:name w:val="Сетка таблицы17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8E311F"/>
  </w:style>
  <w:style w:type="numbering" w:customStyle="1" w:styleId="270">
    <w:name w:val="Нет списка27"/>
    <w:next w:val="a2"/>
    <w:uiPriority w:val="99"/>
    <w:semiHidden/>
    <w:unhideWhenUsed/>
    <w:rsid w:val="008E311F"/>
  </w:style>
  <w:style w:type="numbering" w:customStyle="1" w:styleId="200">
    <w:name w:val="Нет списка20"/>
    <w:next w:val="a2"/>
    <w:uiPriority w:val="99"/>
    <w:semiHidden/>
    <w:unhideWhenUsed/>
    <w:rsid w:val="008E311F"/>
  </w:style>
  <w:style w:type="table" w:customStyle="1" w:styleId="101">
    <w:name w:val="Сетка таблицы10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8E311F"/>
  </w:style>
  <w:style w:type="numbering" w:customStyle="1" w:styleId="280">
    <w:name w:val="Нет списка28"/>
    <w:next w:val="a2"/>
    <w:uiPriority w:val="99"/>
    <w:semiHidden/>
    <w:unhideWhenUsed/>
    <w:rsid w:val="008E311F"/>
  </w:style>
  <w:style w:type="numbering" w:customStyle="1" w:styleId="290">
    <w:name w:val="Нет списка29"/>
    <w:next w:val="a2"/>
    <w:uiPriority w:val="99"/>
    <w:semiHidden/>
    <w:unhideWhenUsed/>
    <w:rsid w:val="008E311F"/>
  </w:style>
  <w:style w:type="paragraph" w:customStyle="1" w:styleId="COLBOTTOM">
    <w:name w:val="#COL_BOTTOM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ff0"/>
    <w:next w:val="a"/>
    <w:uiPriority w:val="99"/>
    <w:rsid w:val="008E311F"/>
    <w:pPr>
      <w:shd w:val="clear" w:color="auto" w:fill="auto"/>
    </w:pPr>
    <w:rPr>
      <w:rFonts w:ascii="Times New Roman CYR" w:hAnsi="Times New Roman CYR" w:cs="Times New Roman CYR"/>
      <w:i/>
      <w:iCs/>
    </w:rPr>
  </w:style>
  <w:style w:type="table" w:customStyle="1" w:styleId="191">
    <w:name w:val="Сетка таблицы19"/>
    <w:basedOn w:val="a1"/>
    <w:next w:val="aff0"/>
    <w:uiPriority w:val="59"/>
    <w:rsid w:val="008E3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f0"/>
    <w:uiPriority w:val="99"/>
    <w:rsid w:val="008E311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8E311F"/>
  </w:style>
  <w:style w:type="table" w:customStyle="1" w:styleId="1140">
    <w:name w:val="Сетка таблицы114"/>
    <w:basedOn w:val="a1"/>
    <w:next w:val="aff0"/>
    <w:uiPriority w:val="59"/>
    <w:rsid w:val="008E3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0"/>
    <w:uiPriority w:val="59"/>
    <w:rsid w:val="008E3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311F"/>
  </w:style>
  <w:style w:type="table" w:customStyle="1" w:styleId="241">
    <w:name w:val="Сетка таблицы24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f0"/>
    <w:uiPriority w:val="59"/>
    <w:rsid w:val="008E3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8E311F"/>
  </w:style>
  <w:style w:type="numbering" w:customStyle="1" w:styleId="360">
    <w:name w:val="Нет списка36"/>
    <w:next w:val="a2"/>
    <w:uiPriority w:val="99"/>
    <w:semiHidden/>
    <w:unhideWhenUsed/>
    <w:rsid w:val="008E311F"/>
  </w:style>
  <w:style w:type="table" w:customStyle="1" w:styleId="251">
    <w:name w:val="Сетка таблицы25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ff0"/>
    <w:uiPriority w:val="59"/>
    <w:rsid w:val="008E3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3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Note Heading" w:uiPriority="0"/>
    <w:lsdException w:name="Body Tex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HTML Variable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31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E311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311F"/>
    <w:pPr>
      <w:numPr>
        <w:ilvl w:val="1"/>
        <w:numId w:val="1"/>
      </w:numPr>
      <w:tabs>
        <w:tab w:val="clear" w:pos="0"/>
      </w:tabs>
      <w:ind w:firstLine="567"/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311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311F"/>
    <w:pPr>
      <w:numPr>
        <w:ilvl w:val="3"/>
        <w:numId w:val="1"/>
      </w:numPr>
      <w:tabs>
        <w:tab w:val="clear" w:pos="0"/>
      </w:tabs>
      <w:ind w:firstLine="567"/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E311F"/>
    <w:pPr>
      <w:numPr>
        <w:ilvl w:val="4"/>
        <w:numId w:val="2"/>
      </w:numPr>
      <w:tabs>
        <w:tab w:val="clear" w:pos="1008"/>
        <w:tab w:val="num" w:pos="0"/>
      </w:tabs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311F"/>
    <w:pPr>
      <w:numPr>
        <w:ilvl w:val="5"/>
        <w:numId w:val="2"/>
      </w:numPr>
      <w:tabs>
        <w:tab w:val="clear" w:pos="1152"/>
      </w:tabs>
      <w:spacing w:before="240" w:after="60"/>
      <w:ind w:left="0" w:firstLine="567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E311F"/>
    <w:pPr>
      <w:tabs>
        <w:tab w:val="num" w:pos="0"/>
      </w:tabs>
      <w:suppressAutoHyphens/>
      <w:spacing w:before="240" w:after="60"/>
      <w:ind w:firstLine="0"/>
      <w:jc w:val="left"/>
      <w:outlineLvl w:val="7"/>
    </w:pPr>
    <w:rPr>
      <w:rFonts w:ascii="Times New Roman" w:hAnsi="Times New Roman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8E31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311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E311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E311F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8E311F"/>
    <w:rPr>
      <w:rFonts w:ascii="Arial" w:eastAsia="Calibri" w:hAnsi="Arial" w:cs="Times New Roman"/>
      <w:b/>
      <w:bCs/>
      <w:i/>
      <w:iCs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E311F"/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80">
    <w:name w:val="Заголовок 8 Знак"/>
    <w:basedOn w:val="a0"/>
    <w:link w:val="8"/>
    <w:rsid w:val="008E311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qFormat/>
    <w:rsid w:val="008E311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8E311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8E311F"/>
    <w:pPr>
      <w:ind w:left="720"/>
    </w:pPr>
  </w:style>
  <w:style w:type="paragraph" w:styleId="a7">
    <w:name w:val="Body Text Indent"/>
    <w:basedOn w:val="a"/>
    <w:link w:val="a8"/>
    <w:uiPriority w:val="99"/>
    <w:rsid w:val="008E311F"/>
    <w:pPr>
      <w:widowControl w:val="0"/>
      <w:ind w:firstLine="900"/>
    </w:pPr>
    <w:rPr>
      <w:rFonts w:eastAsia="Calibri" w:cs="Arial"/>
      <w:kern w:val="1"/>
    </w:r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8E311F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8E311F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9">
    <w:name w:val="Цветовое выделение"/>
    <w:uiPriority w:val="99"/>
    <w:rsid w:val="008E311F"/>
    <w:rPr>
      <w:b/>
      <w:color w:val="26282F"/>
    </w:rPr>
  </w:style>
  <w:style w:type="paragraph" w:customStyle="1" w:styleId="ConsPlusNormal">
    <w:name w:val="ConsPlusNormal"/>
    <w:link w:val="ConsPlusNormal0"/>
    <w:uiPriority w:val="99"/>
    <w:qFormat/>
    <w:rsid w:val="008E31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8E311F"/>
    <w:rPr>
      <w:rFonts w:ascii="Arial" w:eastAsia="Arial" w:hAnsi="Arial" w:cs="Arial"/>
      <w:sz w:val="28"/>
      <w:szCs w:val="28"/>
      <w:lang w:eastAsia="ar-SA"/>
    </w:rPr>
  </w:style>
  <w:style w:type="paragraph" w:styleId="aa">
    <w:name w:val="No Spacing"/>
    <w:link w:val="ab"/>
    <w:uiPriority w:val="1"/>
    <w:qFormat/>
    <w:rsid w:val="008E3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8E3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8E311F"/>
    <w:pPr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WW8Num2z0">
    <w:name w:val="WW8Num2z0"/>
    <w:uiPriority w:val="99"/>
    <w:rsid w:val="008E311F"/>
    <w:rPr>
      <w:rFonts w:ascii="Symbol" w:hAnsi="Symbol" w:cs="StarSymbol"/>
      <w:sz w:val="18"/>
      <w:szCs w:val="18"/>
    </w:rPr>
  </w:style>
  <w:style w:type="character" w:customStyle="1" w:styleId="WW8Num3z0">
    <w:name w:val="WW8Num3z0"/>
    <w:uiPriority w:val="99"/>
    <w:rsid w:val="008E311F"/>
    <w:rPr>
      <w:rFonts w:ascii="Symbol" w:hAnsi="Symbol" w:cs="StarSymbol"/>
      <w:sz w:val="18"/>
      <w:szCs w:val="18"/>
    </w:rPr>
  </w:style>
  <w:style w:type="character" w:customStyle="1" w:styleId="WW8Num4z0">
    <w:name w:val="WW8Num4z0"/>
    <w:uiPriority w:val="99"/>
    <w:rsid w:val="008E311F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uiPriority w:val="99"/>
    <w:rsid w:val="008E311F"/>
  </w:style>
  <w:style w:type="character" w:customStyle="1" w:styleId="WW-Absatz-Standardschriftart">
    <w:name w:val="WW-Absatz-Standardschriftart"/>
    <w:uiPriority w:val="99"/>
    <w:rsid w:val="008E311F"/>
  </w:style>
  <w:style w:type="character" w:customStyle="1" w:styleId="WW-Absatz-Standardschriftart1">
    <w:name w:val="WW-Absatz-Standardschriftart1"/>
    <w:uiPriority w:val="99"/>
    <w:rsid w:val="008E311F"/>
  </w:style>
  <w:style w:type="character" w:customStyle="1" w:styleId="WW-Absatz-Standardschriftart11">
    <w:name w:val="WW-Absatz-Standardschriftart11"/>
    <w:uiPriority w:val="99"/>
    <w:rsid w:val="008E311F"/>
  </w:style>
  <w:style w:type="character" w:customStyle="1" w:styleId="WW-Absatz-Standardschriftart111">
    <w:name w:val="WW-Absatz-Standardschriftart111"/>
    <w:uiPriority w:val="99"/>
    <w:rsid w:val="008E311F"/>
  </w:style>
  <w:style w:type="character" w:customStyle="1" w:styleId="WW-Absatz-Standardschriftart1111">
    <w:name w:val="WW-Absatz-Standardschriftart1111"/>
    <w:uiPriority w:val="99"/>
    <w:rsid w:val="008E311F"/>
  </w:style>
  <w:style w:type="character" w:customStyle="1" w:styleId="WW-Absatz-Standardschriftart11111">
    <w:name w:val="WW-Absatz-Standardschriftart11111"/>
    <w:uiPriority w:val="99"/>
    <w:rsid w:val="008E311F"/>
  </w:style>
  <w:style w:type="character" w:customStyle="1" w:styleId="31">
    <w:name w:val="Основной шрифт абзаца3"/>
    <w:uiPriority w:val="99"/>
    <w:rsid w:val="008E311F"/>
  </w:style>
  <w:style w:type="character" w:customStyle="1" w:styleId="21">
    <w:name w:val="Основной шрифт абзаца2"/>
    <w:uiPriority w:val="99"/>
    <w:rsid w:val="008E311F"/>
  </w:style>
  <w:style w:type="character" w:customStyle="1" w:styleId="WW-Absatz-Standardschriftart111111">
    <w:name w:val="WW-Absatz-Standardschriftart111111"/>
    <w:uiPriority w:val="99"/>
    <w:rsid w:val="008E311F"/>
  </w:style>
  <w:style w:type="character" w:customStyle="1" w:styleId="WW-Absatz-Standardschriftart1111111">
    <w:name w:val="WW-Absatz-Standardschriftart1111111"/>
    <w:uiPriority w:val="99"/>
    <w:rsid w:val="008E311F"/>
  </w:style>
  <w:style w:type="character" w:customStyle="1" w:styleId="WW-Absatz-Standardschriftart11111111">
    <w:name w:val="WW-Absatz-Standardschriftart11111111"/>
    <w:uiPriority w:val="99"/>
    <w:rsid w:val="008E311F"/>
  </w:style>
  <w:style w:type="character" w:customStyle="1" w:styleId="WW-Absatz-Standardschriftart111111111">
    <w:name w:val="WW-Absatz-Standardschriftart111111111"/>
    <w:uiPriority w:val="99"/>
    <w:rsid w:val="008E311F"/>
  </w:style>
  <w:style w:type="character" w:customStyle="1" w:styleId="12">
    <w:name w:val="Основной шрифт абзаца1"/>
    <w:uiPriority w:val="99"/>
    <w:rsid w:val="008E311F"/>
  </w:style>
  <w:style w:type="character" w:customStyle="1" w:styleId="ac">
    <w:name w:val="Символ нумерации"/>
    <w:uiPriority w:val="99"/>
    <w:rsid w:val="008E311F"/>
  </w:style>
  <w:style w:type="character" w:customStyle="1" w:styleId="ad">
    <w:name w:val="Маркеры списка"/>
    <w:uiPriority w:val="99"/>
    <w:rsid w:val="008E311F"/>
    <w:rPr>
      <w:rFonts w:ascii="StarSymbol" w:eastAsia="StarSymbol" w:hAnsi="StarSymbol" w:cs="StarSymbol"/>
      <w:sz w:val="18"/>
      <w:szCs w:val="18"/>
    </w:rPr>
  </w:style>
  <w:style w:type="paragraph" w:customStyle="1" w:styleId="ae">
    <w:name w:val="Заголовок"/>
    <w:basedOn w:val="a"/>
    <w:next w:val="af"/>
    <w:uiPriority w:val="99"/>
    <w:rsid w:val="008E311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f">
    <w:name w:val="Body Text"/>
    <w:basedOn w:val="a"/>
    <w:link w:val="af0"/>
    <w:uiPriority w:val="99"/>
    <w:rsid w:val="008E311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qFormat/>
    <w:rsid w:val="008E311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2">
    <w:name w:val="Название3"/>
    <w:basedOn w:val="a"/>
    <w:uiPriority w:val="99"/>
    <w:rsid w:val="008E311F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uiPriority w:val="99"/>
    <w:rsid w:val="008E311F"/>
    <w:pPr>
      <w:suppressLineNumbers/>
    </w:pPr>
    <w:rPr>
      <w:rFonts w:cs="Tahoma"/>
    </w:rPr>
  </w:style>
  <w:style w:type="paragraph" w:customStyle="1" w:styleId="22">
    <w:name w:val="Название2"/>
    <w:basedOn w:val="a"/>
    <w:uiPriority w:val="99"/>
    <w:rsid w:val="008E311F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uiPriority w:val="99"/>
    <w:rsid w:val="008E311F"/>
    <w:pPr>
      <w:suppressLineNumbers/>
    </w:pPr>
    <w:rPr>
      <w:rFonts w:cs="Tahoma"/>
    </w:rPr>
  </w:style>
  <w:style w:type="paragraph" w:customStyle="1" w:styleId="13">
    <w:name w:val="Название1"/>
    <w:basedOn w:val="a"/>
    <w:uiPriority w:val="99"/>
    <w:rsid w:val="008E311F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8E311F"/>
    <w:pPr>
      <w:suppressLineNumbers/>
    </w:pPr>
    <w:rPr>
      <w:rFonts w:cs="Tahoma"/>
    </w:rPr>
  </w:style>
  <w:style w:type="paragraph" w:customStyle="1" w:styleId="ConsPlusNonformat">
    <w:name w:val="ConsPlusNonformat"/>
    <w:uiPriority w:val="99"/>
    <w:rsid w:val="008E311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8E31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af1">
    <w:name w:val="Содержимое таблицы"/>
    <w:basedOn w:val="a"/>
    <w:uiPriority w:val="99"/>
    <w:rsid w:val="008E311F"/>
    <w:pPr>
      <w:suppressLineNumbers/>
    </w:pPr>
  </w:style>
  <w:style w:type="paragraph" w:customStyle="1" w:styleId="af2">
    <w:name w:val="Заголовок таблицы"/>
    <w:basedOn w:val="af1"/>
    <w:uiPriority w:val="99"/>
    <w:rsid w:val="008E311F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unhideWhenUsed/>
    <w:rsid w:val="008E311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E311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link w:val="af6"/>
    <w:uiPriority w:val="99"/>
    <w:rsid w:val="008E311F"/>
    <w:rPr>
      <w:rFonts w:ascii="Times New Roman" w:eastAsia="Times New Roman" w:hAnsi="Times New Roman"/>
      <w:sz w:val="24"/>
      <w:szCs w:val="24"/>
      <w:lang w:eastAsia="ar-SA"/>
    </w:rPr>
  </w:style>
  <w:style w:type="paragraph" w:styleId="af6">
    <w:name w:val="footer"/>
    <w:basedOn w:val="a"/>
    <w:link w:val="af5"/>
    <w:uiPriority w:val="99"/>
    <w:unhideWhenUsed/>
    <w:rsid w:val="008E311F"/>
    <w:pPr>
      <w:tabs>
        <w:tab w:val="center" w:pos="4677"/>
        <w:tab w:val="right" w:pos="9355"/>
      </w:tabs>
    </w:pPr>
    <w:rPr>
      <w:rFonts w:ascii="Times New Roman" w:hAnsi="Times New Roman" w:cstheme="minorBidi"/>
      <w:lang w:eastAsia="ar-SA"/>
    </w:rPr>
  </w:style>
  <w:style w:type="character" w:customStyle="1" w:styleId="15">
    <w:name w:val="Нижний колонтитул Знак1"/>
    <w:basedOn w:val="a0"/>
    <w:uiPriority w:val="99"/>
    <w:semiHidden/>
    <w:rsid w:val="008E311F"/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uiPriority w:val="22"/>
    <w:qFormat/>
    <w:rsid w:val="008E311F"/>
    <w:rPr>
      <w:b/>
      <w:bCs/>
    </w:rPr>
  </w:style>
  <w:style w:type="paragraph" w:styleId="af8">
    <w:name w:val="Normal (Web)"/>
    <w:basedOn w:val="a"/>
    <w:uiPriority w:val="99"/>
    <w:rsid w:val="008E311F"/>
    <w:pPr>
      <w:spacing w:before="100" w:beforeAutospacing="1" w:after="100" w:afterAutospacing="1"/>
    </w:pPr>
  </w:style>
  <w:style w:type="character" w:customStyle="1" w:styleId="sectiontitle">
    <w:name w:val="section_title"/>
    <w:basedOn w:val="a0"/>
    <w:uiPriority w:val="99"/>
    <w:rsid w:val="008E311F"/>
  </w:style>
  <w:style w:type="character" w:customStyle="1" w:styleId="af9">
    <w:name w:val="Схема документа Знак"/>
    <w:link w:val="afa"/>
    <w:uiPriority w:val="99"/>
    <w:semiHidden/>
    <w:rsid w:val="008E311F"/>
    <w:rPr>
      <w:rFonts w:ascii="Tahoma" w:eastAsia="Times New Roman" w:hAnsi="Tahoma"/>
      <w:sz w:val="16"/>
      <w:szCs w:val="16"/>
      <w:lang w:eastAsia="ar-SA"/>
    </w:rPr>
  </w:style>
  <w:style w:type="paragraph" w:styleId="afa">
    <w:name w:val="Document Map"/>
    <w:basedOn w:val="a"/>
    <w:link w:val="af9"/>
    <w:uiPriority w:val="99"/>
    <w:semiHidden/>
    <w:unhideWhenUsed/>
    <w:rsid w:val="008E311F"/>
    <w:rPr>
      <w:rFonts w:ascii="Tahoma" w:hAnsi="Tahoma" w:cstheme="minorBidi"/>
      <w:sz w:val="16"/>
      <w:szCs w:val="16"/>
      <w:lang w:eastAsia="ar-SA"/>
    </w:rPr>
  </w:style>
  <w:style w:type="character" w:customStyle="1" w:styleId="16">
    <w:name w:val="Схема документа Знак1"/>
    <w:basedOn w:val="a0"/>
    <w:uiPriority w:val="99"/>
    <w:semiHidden/>
    <w:rsid w:val="008E311F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rmal Indent"/>
    <w:basedOn w:val="a"/>
    <w:uiPriority w:val="99"/>
    <w:rsid w:val="008E311F"/>
    <w:pPr>
      <w:ind w:left="708"/>
    </w:pPr>
  </w:style>
  <w:style w:type="character" w:customStyle="1" w:styleId="afc">
    <w:name w:val="Гипертекстовая ссылка"/>
    <w:uiPriority w:val="99"/>
    <w:rsid w:val="008E311F"/>
    <w:rPr>
      <w:rFonts w:cs="Times New Roman"/>
      <w:b/>
      <w:color w:val="008000"/>
    </w:rPr>
  </w:style>
  <w:style w:type="paragraph" w:customStyle="1" w:styleId="ConsPlusCell">
    <w:name w:val="ConsPlusCell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8E311F"/>
  </w:style>
  <w:style w:type="character" w:customStyle="1" w:styleId="afe">
    <w:name w:val="Подзаголовок Знак"/>
    <w:basedOn w:val="a0"/>
    <w:link w:val="afd"/>
    <w:uiPriority w:val="99"/>
    <w:rsid w:val="008E311F"/>
    <w:rPr>
      <w:rFonts w:ascii="Arial" w:eastAsia="Times New Roman" w:hAnsi="Arial" w:cs="Times New Roman"/>
      <w:sz w:val="24"/>
      <w:szCs w:val="24"/>
      <w:lang w:eastAsia="ru-RU"/>
    </w:rPr>
  </w:style>
  <w:style w:type="character" w:styleId="aff">
    <w:name w:val="Hyperlink"/>
    <w:rsid w:val="008E311F"/>
    <w:rPr>
      <w:color w:val="0000FF"/>
      <w:u w:val="none"/>
    </w:rPr>
  </w:style>
  <w:style w:type="table" w:styleId="aff0">
    <w:name w:val="Table Grid"/>
    <w:basedOn w:val="a1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uiPriority w:val="99"/>
    <w:rsid w:val="008E311F"/>
    <w:pPr>
      <w:ind w:left="720"/>
    </w:pPr>
    <w:rPr>
      <w:rFonts w:eastAsia="Calibri"/>
    </w:rPr>
  </w:style>
  <w:style w:type="paragraph" w:styleId="24">
    <w:name w:val="Body Text 2"/>
    <w:basedOn w:val="a"/>
    <w:link w:val="25"/>
    <w:uiPriority w:val="99"/>
    <w:rsid w:val="008E311F"/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8E311F"/>
    <w:rPr>
      <w:rFonts w:ascii="Arial" w:eastAsia="Times New Roman" w:hAnsi="Arial" w:cs="Times New Roman"/>
      <w:sz w:val="28"/>
      <w:szCs w:val="24"/>
      <w:lang w:eastAsia="ru-RU"/>
    </w:rPr>
  </w:style>
  <w:style w:type="paragraph" w:styleId="aff1">
    <w:name w:val="Plain Text"/>
    <w:basedOn w:val="a"/>
    <w:link w:val="aff2"/>
    <w:uiPriority w:val="99"/>
    <w:rsid w:val="008E311F"/>
    <w:rPr>
      <w:rFonts w:ascii="Courier New" w:hAnsi="Courier New" w:cs="Courier New"/>
    </w:rPr>
  </w:style>
  <w:style w:type="character" w:customStyle="1" w:styleId="aff2">
    <w:name w:val="Текст Знак"/>
    <w:basedOn w:val="a0"/>
    <w:link w:val="aff1"/>
    <w:uiPriority w:val="99"/>
    <w:rsid w:val="008E311F"/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E311F"/>
  </w:style>
  <w:style w:type="paragraph" w:styleId="aff3">
    <w:name w:val="endnote text"/>
    <w:basedOn w:val="a"/>
    <w:link w:val="aff4"/>
    <w:uiPriority w:val="99"/>
    <w:unhideWhenUsed/>
    <w:rsid w:val="008E311F"/>
    <w:rPr>
      <w:rFonts w:ascii="Calibri" w:eastAsia="Calibri" w:hAnsi="Calibri"/>
    </w:rPr>
  </w:style>
  <w:style w:type="character" w:customStyle="1" w:styleId="aff4">
    <w:name w:val="Текст концевой сноски Знак"/>
    <w:basedOn w:val="a0"/>
    <w:link w:val="aff3"/>
    <w:uiPriority w:val="99"/>
    <w:rsid w:val="008E311F"/>
    <w:rPr>
      <w:rFonts w:ascii="Calibri" w:eastAsia="Calibri" w:hAnsi="Calibri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uiPriority w:val="99"/>
    <w:unhideWhenUsed/>
    <w:rsid w:val="008E311F"/>
    <w:rPr>
      <w:rFonts w:ascii="Calibri" w:eastAsia="Calibri" w:hAnsi="Calibri"/>
    </w:rPr>
  </w:style>
  <w:style w:type="character" w:customStyle="1" w:styleId="aff6">
    <w:name w:val="Текст сноски Знак"/>
    <w:basedOn w:val="a0"/>
    <w:link w:val="aff5"/>
    <w:uiPriority w:val="99"/>
    <w:qFormat/>
    <w:rsid w:val="008E311F"/>
    <w:rPr>
      <w:rFonts w:ascii="Calibri" w:eastAsia="Calibri" w:hAnsi="Calibri" w:cs="Times New Roman"/>
      <w:sz w:val="24"/>
      <w:szCs w:val="24"/>
      <w:lang w:eastAsia="ru-RU"/>
    </w:rPr>
  </w:style>
  <w:style w:type="character" w:styleId="aff7">
    <w:name w:val="footnote reference"/>
    <w:uiPriority w:val="99"/>
    <w:semiHidden/>
    <w:unhideWhenUsed/>
    <w:rsid w:val="008E311F"/>
    <w:rPr>
      <w:vertAlign w:val="superscript"/>
    </w:rPr>
  </w:style>
  <w:style w:type="character" w:styleId="aff8">
    <w:name w:val="endnote reference"/>
    <w:uiPriority w:val="99"/>
    <w:semiHidden/>
    <w:unhideWhenUsed/>
    <w:rsid w:val="008E311F"/>
    <w:rPr>
      <w:vertAlign w:val="superscript"/>
    </w:rPr>
  </w:style>
  <w:style w:type="paragraph" w:customStyle="1" w:styleId="formattext">
    <w:name w:val="formattext"/>
    <w:basedOn w:val="a"/>
    <w:uiPriority w:val="99"/>
    <w:rsid w:val="008E311F"/>
    <w:pPr>
      <w:spacing w:before="100" w:beforeAutospacing="1" w:after="100" w:afterAutospacing="1"/>
    </w:pPr>
    <w:rPr>
      <w:rFonts w:eastAsia="Calibri"/>
    </w:rPr>
  </w:style>
  <w:style w:type="character" w:styleId="aff9">
    <w:name w:val="annotation reference"/>
    <w:uiPriority w:val="99"/>
    <w:semiHidden/>
    <w:unhideWhenUsed/>
    <w:rsid w:val="008E311F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"/>
    <w:link w:val="affb"/>
    <w:rsid w:val="008E311F"/>
    <w:rPr>
      <w:rFonts w:ascii="Courier" w:hAnsi="Courier"/>
      <w:sz w:val="22"/>
      <w:szCs w:val="20"/>
    </w:rPr>
  </w:style>
  <w:style w:type="character" w:customStyle="1" w:styleId="affb">
    <w:name w:val="Текст примечания Знак"/>
    <w:aliases w:val="!Равноширинный текст документа Знак"/>
    <w:basedOn w:val="a0"/>
    <w:link w:val="affa"/>
    <w:rsid w:val="008E311F"/>
    <w:rPr>
      <w:rFonts w:ascii="Courier" w:eastAsia="Times New Roman" w:hAnsi="Courier" w:cs="Times New Roman"/>
      <w:sz w:val="22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8E311F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8E311F"/>
    <w:rPr>
      <w:rFonts w:ascii="Courier" w:eastAsia="Times New Roman" w:hAnsi="Courier" w:cs="Times New Roman"/>
      <w:b/>
      <w:bCs/>
      <w:sz w:val="22"/>
      <w:szCs w:val="20"/>
      <w:lang w:eastAsia="ru-RU"/>
    </w:rPr>
  </w:style>
  <w:style w:type="table" w:customStyle="1" w:styleId="19">
    <w:name w:val="Сетка таблицы1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8E311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E31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E311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E311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E311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qFormat/>
    <w:rsid w:val="008E311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styleId="affe">
    <w:name w:val="FollowedHyperlink"/>
    <w:uiPriority w:val="99"/>
    <w:unhideWhenUsed/>
    <w:rsid w:val="008E311F"/>
    <w:rPr>
      <w:color w:val="800080"/>
      <w:u w:val="single"/>
    </w:rPr>
  </w:style>
  <w:style w:type="paragraph" w:customStyle="1" w:styleId="afff">
    <w:name w:val="Знак Знак Знак Знак"/>
    <w:basedOn w:val="a"/>
    <w:uiPriority w:val="99"/>
    <w:rsid w:val="008E311F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afff0">
    <w:name w:val="Комментарий"/>
    <w:basedOn w:val="a"/>
    <w:next w:val="a"/>
    <w:uiPriority w:val="99"/>
    <w:rsid w:val="008E311F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cs="Arial"/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8E311F"/>
    <w:rPr>
      <w:i/>
      <w:iCs/>
    </w:rPr>
  </w:style>
  <w:style w:type="paragraph" w:customStyle="1" w:styleId="Institution">
    <w:name w:val="Institution!Орган принятия"/>
    <w:basedOn w:val="NumberAndDate"/>
    <w:next w:val="a"/>
    <w:uiPriority w:val="99"/>
    <w:rsid w:val="008E311F"/>
    <w:rPr>
      <w:sz w:val="28"/>
    </w:rPr>
  </w:style>
  <w:style w:type="paragraph" w:customStyle="1" w:styleId="310">
    <w:name w:val="Основной текст 31"/>
    <w:basedOn w:val="a"/>
    <w:uiPriority w:val="99"/>
    <w:rsid w:val="008E311F"/>
    <w:pPr>
      <w:widowControl w:val="0"/>
    </w:pPr>
    <w:rPr>
      <w:kern w:val="2"/>
    </w:rPr>
  </w:style>
  <w:style w:type="character" w:customStyle="1" w:styleId="110">
    <w:name w:val="Заголовок 1 Знак1"/>
    <w:aliases w:val="!Части документа Знак1"/>
    <w:uiPriority w:val="99"/>
    <w:rsid w:val="008E311F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TML0">
    <w:name w:val="Стандартный HTML Знак"/>
    <w:link w:val="HTML1"/>
    <w:uiPriority w:val="99"/>
    <w:qFormat/>
    <w:rsid w:val="008E311F"/>
    <w:rPr>
      <w:rFonts w:ascii="Courier New" w:hAnsi="Courier New"/>
    </w:rPr>
  </w:style>
  <w:style w:type="paragraph" w:styleId="HTML1">
    <w:name w:val="HTML Preformatted"/>
    <w:basedOn w:val="a"/>
    <w:link w:val="HTML0"/>
    <w:uiPriority w:val="99"/>
    <w:unhideWhenUsed/>
    <w:qFormat/>
    <w:rsid w:val="008E3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6"/>
      <w:szCs w:val="22"/>
      <w:lang w:eastAsia="en-US"/>
    </w:rPr>
  </w:style>
  <w:style w:type="character" w:customStyle="1" w:styleId="HTML10">
    <w:name w:val="Стандартный HTML Знак1"/>
    <w:basedOn w:val="a0"/>
    <w:uiPriority w:val="99"/>
    <w:semiHidden/>
    <w:rsid w:val="008E311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a">
    <w:name w:val="Текст примечания Знак1"/>
    <w:aliases w:val="!Равноширинный текст документа Знак1"/>
    <w:uiPriority w:val="99"/>
    <w:rsid w:val="008E311F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4">
    <w:name w:val="Основной текст 3 Знак"/>
    <w:link w:val="35"/>
    <w:uiPriority w:val="99"/>
    <w:qFormat/>
    <w:rsid w:val="008E311F"/>
    <w:rPr>
      <w:rFonts w:ascii="Arial" w:hAnsi="Arial"/>
      <w:sz w:val="16"/>
    </w:rPr>
  </w:style>
  <w:style w:type="paragraph" w:styleId="35">
    <w:name w:val="Body Text 3"/>
    <w:basedOn w:val="a"/>
    <w:link w:val="34"/>
    <w:uiPriority w:val="99"/>
    <w:unhideWhenUsed/>
    <w:qFormat/>
    <w:rsid w:val="008E311F"/>
    <w:pPr>
      <w:spacing w:after="120"/>
    </w:pPr>
    <w:rPr>
      <w:rFonts w:eastAsiaTheme="minorHAnsi" w:cstheme="minorBidi"/>
      <w:sz w:val="16"/>
      <w:szCs w:val="22"/>
      <w:lang w:eastAsia="en-US"/>
    </w:rPr>
  </w:style>
  <w:style w:type="character" w:customStyle="1" w:styleId="311">
    <w:name w:val="Основной текст 3 Знак1"/>
    <w:basedOn w:val="a0"/>
    <w:uiPriority w:val="99"/>
    <w:rsid w:val="008E311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link w:val="27"/>
    <w:uiPriority w:val="99"/>
    <w:rsid w:val="008E311F"/>
    <w:rPr>
      <w:rFonts w:ascii="Arial" w:hAnsi="Arial"/>
      <w:sz w:val="28"/>
    </w:rPr>
  </w:style>
  <w:style w:type="paragraph" w:styleId="27">
    <w:name w:val="Body Text Indent 2"/>
    <w:basedOn w:val="a"/>
    <w:link w:val="26"/>
    <w:uiPriority w:val="99"/>
    <w:unhideWhenUsed/>
    <w:rsid w:val="008E311F"/>
    <w:pPr>
      <w:spacing w:after="120" w:line="480" w:lineRule="auto"/>
      <w:ind w:left="283"/>
    </w:pPr>
    <w:rPr>
      <w:rFonts w:eastAsia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8E311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6">
    <w:name w:val="Основной текст с отступом 3 Знак"/>
    <w:link w:val="37"/>
    <w:uiPriority w:val="99"/>
    <w:rsid w:val="008E311F"/>
    <w:rPr>
      <w:sz w:val="16"/>
    </w:rPr>
  </w:style>
  <w:style w:type="paragraph" w:styleId="37">
    <w:name w:val="Body Text Indent 3"/>
    <w:basedOn w:val="a"/>
    <w:link w:val="36"/>
    <w:uiPriority w:val="99"/>
    <w:unhideWhenUsed/>
    <w:rsid w:val="008E311F"/>
    <w:pPr>
      <w:spacing w:after="120" w:line="276" w:lineRule="auto"/>
      <w:ind w:left="283"/>
    </w:pPr>
    <w:rPr>
      <w:rFonts w:ascii="PT Astra Serif" w:eastAsiaTheme="minorHAnsi" w:hAnsi="PT Astra Serif" w:cstheme="minorBidi"/>
      <w:sz w:val="16"/>
      <w:szCs w:val="22"/>
      <w:lang w:eastAsia="en-US"/>
    </w:rPr>
  </w:style>
  <w:style w:type="character" w:customStyle="1" w:styleId="312">
    <w:name w:val="Основной текст с отступом 3 Знак1"/>
    <w:basedOn w:val="a0"/>
    <w:uiPriority w:val="99"/>
    <w:rsid w:val="008E311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41">
    <w:name w:val="Основной текст (4)_"/>
    <w:link w:val="410"/>
    <w:uiPriority w:val="99"/>
    <w:locked/>
    <w:rsid w:val="008E311F"/>
    <w:rPr>
      <w:rFonts w:ascii="Times New Roman" w:hAnsi="Times New Roman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E311F"/>
    <w:pPr>
      <w:shd w:val="clear" w:color="auto" w:fill="FFFFFF"/>
      <w:spacing w:after="360" w:line="250" w:lineRule="exact"/>
      <w:jc w:val="center"/>
    </w:pPr>
    <w:rPr>
      <w:rFonts w:ascii="Times New Roman" w:eastAsiaTheme="minorHAnsi" w:hAnsi="Times New Roman" w:cstheme="minorBidi"/>
      <w:sz w:val="26"/>
      <w:szCs w:val="22"/>
      <w:lang w:eastAsia="en-US"/>
    </w:rPr>
  </w:style>
  <w:style w:type="character" w:customStyle="1" w:styleId="HTMLPreformattedChar">
    <w:name w:val="HTML Preformatted Char"/>
    <w:uiPriority w:val="99"/>
    <w:locked/>
    <w:rsid w:val="008E311F"/>
    <w:rPr>
      <w:rFonts w:ascii="Courier New" w:hAnsi="Courier New" w:cs="Courier New" w:hint="default"/>
      <w:lang w:eastAsia="ru-RU"/>
    </w:rPr>
  </w:style>
  <w:style w:type="character" w:customStyle="1" w:styleId="FontStyle232">
    <w:name w:val="Font Style232"/>
    <w:uiPriority w:val="99"/>
    <w:rsid w:val="008E311F"/>
    <w:rPr>
      <w:rFonts w:ascii="Times New Roman" w:hAnsi="Times New Roman" w:cs="Times New Roman" w:hint="default"/>
      <w:b/>
      <w:bCs w:val="0"/>
      <w:sz w:val="24"/>
    </w:rPr>
  </w:style>
  <w:style w:type="character" w:customStyle="1" w:styleId="WW-Absatz-Standardschriftart1111111111">
    <w:name w:val="WW-Absatz-Standardschriftart1111111111"/>
    <w:uiPriority w:val="99"/>
    <w:rsid w:val="008E311F"/>
  </w:style>
  <w:style w:type="character" w:customStyle="1" w:styleId="WW-Absatz-Standardschriftart11111111111">
    <w:name w:val="WW-Absatz-Standardschriftart11111111111"/>
    <w:uiPriority w:val="99"/>
    <w:rsid w:val="008E311F"/>
  </w:style>
  <w:style w:type="character" w:customStyle="1" w:styleId="WW-Absatz-Standardschriftart111111111111">
    <w:name w:val="WW-Absatz-Standardschriftart111111111111"/>
    <w:uiPriority w:val="99"/>
    <w:rsid w:val="008E311F"/>
  </w:style>
  <w:style w:type="character" w:customStyle="1" w:styleId="WW-Absatz-Standardschriftart1111111111111">
    <w:name w:val="WW-Absatz-Standardschriftart1111111111111"/>
    <w:uiPriority w:val="99"/>
    <w:rsid w:val="008E311F"/>
  </w:style>
  <w:style w:type="character" w:customStyle="1" w:styleId="WW-Absatz-Standardschriftart11111111111111">
    <w:name w:val="WW-Absatz-Standardschriftart11111111111111"/>
    <w:uiPriority w:val="99"/>
    <w:rsid w:val="008E311F"/>
  </w:style>
  <w:style w:type="character" w:customStyle="1" w:styleId="WW-Absatz-Standardschriftart111111111111111">
    <w:name w:val="WW-Absatz-Standardschriftart111111111111111"/>
    <w:uiPriority w:val="99"/>
    <w:rsid w:val="008E311F"/>
  </w:style>
  <w:style w:type="character" w:customStyle="1" w:styleId="WW-Absatz-Standardschriftart1111111111111111">
    <w:name w:val="WW-Absatz-Standardschriftart1111111111111111"/>
    <w:uiPriority w:val="99"/>
    <w:rsid w:val="008E311F"/>
  </w:style>
  <w:style w:type="character" w:customStyle="1" w:styleId="WW-Absatz-Standardschriftart11111111111111111">
    <w:name w:val="WW-Absatz-Standardschriftart11111111111111111"/>
    <w:uiPriority w:val="99"/>
    <w:rsid w:val="008E311F"/>
  </w:style>
  <w:style w:type="character" w:customStyle="1" w:styleId="WW-Absatz-Standardschriftart111111111111111111">
    <w:name w:val="WW-Absatz-Standardschriftart111111111111111111"/>
    <w:uiPriority w:val="99"/>
    <w:rsid w:val="008E311F"/>
  </w:style>
  <w:style w:type="character" w:customStyle="1" w:styleId="WW-Absatz-Standardschriftart1111111111111111111">
    <w:name w:val="WW-Absatz-Standardschriftart1111111111111111111"/>
    <w:uiPriority w:val="99"/>
    <w:rsid w:val="008E311F"/>
  </w:style>
  <w:style w:type="character" w:customStyle="1" w:styleId="WW-Absatz-Standardschriftart11111111111111111111">
    <w:name w:val="WW-Absatz-Standardschriftart11111111111111111111"/>
    <w:uiPriority w:val="99"/>
    <w:rsid w:val="008E311F"/>
  </w:style>
  <w:style w:type="character" w:customStyle="1" w:styleId="WW8Num5z0">
    <w:name w:val="WW8Num5z0"/>
    <w:uiPriority w:val="99"/>
    <w:rsid w:val="008E311F"/>
    <w:rPr>
      <w:rFonts w:ascii="Symbol" w:hAnsi="Symbol" w:hint="default"/>
    </w:rPr>
  </w:style>
  <w:style w:type="character" w:customStyle="1" w:styleId="WW-Absatz-Standardschriftart111111111111111111111">
    <w:name w:val="WW-Absatz-Standardschriftart111111111111111111111"/>
    <w:uiPriority w:val="99"/>
    <w:rsid w:val="008E311F"/>
  </w:style>
  <w:style w:type="character" w:customStyle="1" w:styleId="WW8Num6z0">
    <w:name w:val="WW8Num6z0"/>
    <w:uiPriority w:val="99"/>
    <w:rsid w:val="008E311F"/>
    <w:rPr>
      <w:rFonts w:ascii="Symbol" w:hAnsi="Symbol" w:hint="default"/>
    </w:rPr>
  </w:style>
  <w:style w:type="character" w:customStyle="1" w:styleId="WW-Absatz-Standardschriftart1111111111111111111111">
    <w:name w:val="WW-Absatz-Standardschriftart1111111111111111111111"/>
    <w:uiPriority w:val="99"/>
    <w:rsid w:val="008E311F"/>
  </w:style>
  <w:style w:type="character" w:customStyle="1" w:styleId="WW-Absatz-Standardschriftart11111111111111111111111">
    <w:name w:val="WW-Absatz-Standardschriftart11111111111111111111111"/>
    <w:uiPriority w:val="99"/>
    <w:rsid w:val="008E311F"/>
  </w:style>
  <w:style w:type="character" w:customStyle="1" w:styleId="WW-Absatz-Standardschriftart111111111111111111111111">
    <w:name w:val="WW-Absatz-Standardschriftart111111111111111111111111"/>
    <w:uiPriority w:val="99"/>
    <w:rsid w:val="008E311F"/>
  </w:style>
  <w:style w:type="character" w:customStyle="1" w:styleId="WW-Absatz-Standardschriftart1111111111111111111111111">
    <w:name w:val="WW-Absatz-Standardschriftart1111111111111111111111111"/>
    <w:uiPriority w:val="99"/>
    <w:rsid w:val="008E311F"/>
  </w:style>
  <w:style w:type="character" w:customStyle="1" w:styleId="WW-Absatz-Standardschriftart11111111111111111111111111">
    <w:name w:val="WW-Absatz-Standardschriftart11111111111111111111111111"/>
    <w:uiPriority w:val="99"/>
    <w:rsid w:val="008E311F"/>
  </w:style>
  <w:style w:type="character" w:customStyle="1" w:styleId="WW-Absatz-Standardschriftart111111111111111111111111111">
    <w:name w:val="WW-Absatz-Standardschriftart111111111111111111111111111"/>
    <w:uiPriority w:val="99"/>
    <w:rsid w:val="008E311F"/>
  </w:style>
  <w:style w:type="character" w:customStyle="1" w:styleId="WW-Absatz-Standardschriftart1111111111111111111111111111">
    <w:name w:val="WW-Absatz-Standardschriftart1111111111111111111111111111"/>
    <w:uiPriority w:val="99"/>
    <w:rsid w:val="008E311F"/>
  </w:style>
  <w:style w:type="character" w:customStyle="1" w:styleId="WW-Absatz-Standardschriftart11111111111111111111111111111">
    <w:name w:val="WW-Absatz-Standardschriftart11111111111111111111111111111"/>
    <w:uiPriority w:val="99"/>
    <w:rsid w:val="008E311F"/>
  </w:style>
  <w:style w:type="character" w:customStyle="1" w:styleId="WW-Absatz-Standardschriftart111111111111111111111111111111">
    <w:name w:val="WW-Absatz-Standardschriftart111111111111111111111111111111"/>
    <w:uiPriority w:val="99"/>
    <w:rsid w:val="008E311F"/>
  </w:style>
  <w:style w:type="character" w:customStyle="1" w:styleId="WW-Absatz-Standardschriftart1111111111111111111111111111111">
    <w:name w:val="WW-Absatz-Standardschriftart1111111111111111111111111111111"/>
    <w:uiPriority w:val="99"/>
    <w:rsid w:val="008E311F"/>
  </w:style>
  <w:style w:type="character" w:customStyle="1" w:styleId="WW-Absatz-Standardschriftart11111111111111111111111111111111">
    <w:name w:val="WW-Absatz-Standardschriftart11111111111111111111111111111111"/>
    <w:uiPriority w:val="99"/>
    <w:rsid w:val="008E311F"/>
  </w:style>
  <w:style w:type="character" w:customStyle="1" w:styleId="WW-Absatz-Standardschriftart111111111111111111111111111111111">
    <w:name w:val="WW-Absatz-Standardschriftart111111111111111111111111111111111"/>
    <w:uiPriority w:val="99"/>
    <w:rsid w:val="008E311F"/>
  </w:style>
  <w:style w:type="character" w:customStyle="1" w:styleId="WW-Absatz-Standardschriftart1111111111111111111111111111111111">
    <w:name w:val="WW-Absatz-Standardschriftart1111111111111111111111111111111111"/>
    <w:uiPriority w:val="99"/>
    <w:rsid w:val="008E311F"/>
  </w:style>
  <w:style w:type="character" w:customStyle="1" w:styleId="WW8Num3z1">
    <w:name w:val="WW8Num3z1"/>
    <w:uiPriority w:val="99"/>
    <w:rsid w:val="008E311F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8E311F"/>
    <w:rPr>
      <w:rFonts w:ascii="Wingdings" w:hAnsi="Wingdings" w:hint="default"/>
    </w:rPr>
  </w:style>
  <w:style w:type="character" w:customStyle="1" w:styleId="TextNPA">
    <w:name w:val="Text NPA"/>
    <w:uiPriority w:val="99"/>
    <w:rsid w:val="008E311F"/>
    <w:rPr>
      <w:rFonts w:ascii="Courier New" w:hAnsi="Courier New" w:cs="Courier New" w:hint="default"/>
      <w:color w:val="auto"/>
    </w:rPr>
  </w:style>
  <w:style w:type="character" w:customStyle="1" w:styleId="FontStyle23">
    <w:name w:val="Font Style23"/>
    <w:uiPriority w:val="99"/>
    <w:rsid w:val="008E311F"/>
    <w:rPr>
      <w:rFonts w:ascii="Cambria" w:hAnsi="Cambria" w:hint="default"/>
      <w:sz w:val="22"/>
    </w:rPr>
  </w:style>
  <w:style w:type="character" w:customStyle="1" w:styleId="c6">
    <w:name w:val="c6"/>
    <w:uiPriority w:val="99"/>
    <w:rsid w:val="008E311F"/>
  </w:style>
  <w:style w:type="character" w:customStyle="1" w:styleId="1b">
    <w:name w:val="Подзаголовок Знак1"/>
    <w:uiPriority w:val="99"/>
    <w:rsid w:val="008E311F"/>
    <w:rPr>
      <w:rFonts w:ascii="Cambria" w:hAnsi="Cambria" w:hint="default"/>
      <w:i/>
      <w:iCs w:val="0"/>
      <w:color w:val="4F81BD"/>
      <w:spacing w:val="15"/>
      <w:sz w:val="24"/>
    </w:rPr>
  </w:style>
  <w:style w:type="character" w:customStyle="1" w:styleId="FontStyle11">
    <w:name w:val="Font Style11"/>
    <w:uiPriority w:val="99"/>
    <w:rsid w:val="008E311F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uiPriority w:val="99"/>
    <w:rsid w:val="008E311F"/>
  </w:style>
  <w:style w:type="character" w:customStyle="1" w:styleId="link">
    <w:name w:val="link"/>
    <w:uiPriority w:val="99"/>
    <w:rsid w:val="008E311F"/>
  </w:style>
  <w:style w:type="character" w:customStyle="1" w:styleId="afff2">
    <w:name w:val="Сравнение редакций. Добавленный фрагмент"/>
    <w:uiPriority w:val="99"/>
    <w:rsid w:val="008E311F"/>
    <w:rPr>
      <w:color w:val="000000"/>
      <w:shd w:val="clear" w:color="auto" w:fill="C1D7FF"/>
    </w:rPr>
  </w:style>
  <w:style w:type="character" w:customStyle="1" w:styleId="FontStyle17">
    <w:name w:val="Font Style17"/>
    <w:uiPriority w:val="99"/>
    <w:rsid w:val="008E311F"/>
    <w:rPr>
      <w:rFonts w:ascii="Times New Roman" w:hAnsi="Times New Roman" w:cs="Times New Roman" w:hint="default"/>
      <w:sz w:val="22"/>
    </w:rPr>
  </w:style>
  <w:style w:type="paragraph" w:customStyle="1" w:styleId="afff3">
    <w:name w:val="Базовый"/>
    <w:uiPriority w:val="99"/>
    <w:rsid w:val="008E311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customStyle="1" w:styleId="1c">
    <w:name w:val="Текст сноски Знак1"/>
    <w:uiPriority w:val="99"/>
    <w:rsid w:val="008E311F"/>
    <w:rPr>
      <w:rFonts w:ascii="Times New Roman" w:eastAsia="Times New Roman" w:hAnsi="Times New Roman"/>
      <w:lang w:eastAsia="ar-SA"/>
    </w:rPr>
  </w:style>
  <w:style w:type="character" w:customStyle="1" w:styleId="1d">
    <w:name w:val="Текст концевой сноски Знак1"/>
    <w:uiPriority w:val="99"/>
    <w:rsid w:val="008E311F"/>
    <w:rPr>
      <w:rFonts w:ascii="Times New Roman" w:eastAsia="Times New Roman" w:hAnsi="Times New Roman"/>
      <w:lang w:eastAsia="ar-SA"/>
    </w:rPr>
  </w:style>
  <w:style w:type="paragraph" w:customStyle="1" w:styleId="Style10">
    <w:name w:val="Style10"/>
    <w:basedOn w:val="a"/>
    <w:uiPriority w:val="99"/>
    <w:rsid w:val="008E311F"/>
    <w:pPr>
      <w:widowControl w:val="0"/>
      <w:autoSpaceDE w:val="0"/>
      <w:autoSpaceDN w:val="0"/>
      <w:adjustRightInd w:val="0"/>
    </w:pPr>
  </w:style>
  <w:style w:type="paragraph" w:customStyle="1" w:styleId="FR1">
    <w:name w:val="FR1"/>
    <w:uiPriority w:val="99"/>
    <w:rsid w:val="008E311F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211">
    <w:name w:val="Основной текст 21"/>
    <w:basedOn w:val="a"/>
    <w:uiPriority w:val="99"/>
    <w:rsid w:val="008E311F"/>
    <w:pPr>
      <w:jc w:val="center"/>
    </w:pPr>
    <w:rPr>
      <w:b/>
      <w:bCs/>
      <w:caps/>
      <w:sz w:val="28"/>
      <w:szCs w:val="28"/>
    </w:rPr>
  </w:style>
  <w:style w:type="paragraph" w:customStyle="1" w:styleId="1e">
    <w:name w:val="Название объекта1"/>
    <w:basedOn w:val="a"/>
    <w:next w:val="a"/>
    <w:uiPriority w:val="99"/>
    <w:rsid w:val="008E311F"/>
    <w:pPr>
      <w:jc w:val="center"/>
    </w:pPr>
    <w:rPr>
      <w:b/>
      <w:sz w:val="28"/>
    </w:rPr>
  </w:style>
  <w:style w:type="paragraph" w:customStyle="1" w:styleId="Style2">
    <w:name w:val="Style2"/>
    <w:basedOn w:val="a"/>
    <w:uiPriority w:val="99"/>
    <w:rsid w:val="008E311F"/>
    <w:pPr>
      <w:spacing w:line="278" w:lineRule="exact"/>
      <w:ind w:firstLine="662"/>
    </w:pPr>
  </w:style>
  <w:style w:type="paragraph" w:customStyle="1" w:styleId="212">
    <w:name w:val="Основной текст с отступом 21"/>
    <w:basedOn w:val="a"/>
    <w:uiPriority w:val="99"/>
    <w:rsid w:val="008E311F"/>
    <w:pPr>
      <w:ind w:firstLine="708"/>
    </w:pPr>
  </w:style>
  <w:style w:type="paragraph" w:customStyle="1" w:styleId="fr10">
    <w:name w:val="fr1"/>
    <w:basedOn w:val="a"/>
    <w:uiPriority w:val="99"/>
    <w:rsid w:val="008E311F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311F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8E311F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"/>
    <w:rsid w:val="008E311F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E311F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8E311F"/>
    <w:pPr>
      <w:spacing w:before="100" w:beforeAutospacing="1" w:after="100" w:afterAutospacing="1"/>
    </w:pPr>
    <w:rPr>
      <w:color w:val="FF0000"/>
    </w:rPr>
  </w:style>
  <w:style w:type="paragraph" w:customStyle="1" w:styleId="xl71">
    <w:name w:val="xl71"/>
    <w:basedOn w:val="a"/>
    <w:rsid w:val="008E311F"/>
    <w:pP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</w:rPr>
  </w:style>
  <w:style w:type="paragraph" w:customStyle="1" w:styleId="xl73">
    <w:name w:val="xl73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8E311F"/>
    <w:pP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8E311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E311F"/>
    <w:pPr>
      <w:spacing w:before="100" w:beforeAutospacing="1" w:after="100" w:afterAutospacing="1"/>
    </w:pPr>
  </w:style>
  <w:style w:type="paragraph" w:customStyle="1" w:styleId="xl105">
    <w:name w:val="xl105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8E311F"/>
    <w:pPr>
      <w:numPr>
        <w:numId w:val="25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-1134"/>
      </w:tabs>
      <w:spacing w:before="100" w:beforeAutospacing="1" w:after="100" w:afterAutospacing="1"/>
      <w:ind w:left="0" w:firstLine="567"/>
      <w:jc w:val="center"/>
    </w:pPr>
  </w:style>
  <w:style w:type="paragraph" w:customStyle="1" w:styleId="xl108">
    <w:name w:val="xl108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8E311F"/>
    <w:pP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8E311F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E311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5">
    <w:name w:val="xl145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9">
    <w:name w:val="xl149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0">
    <w:name w:val="xl150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3">
    <w:name w:val="xl153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0">
    <w:name w:val="xl16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Pro-Gramma">
    <w:name w:val="Pro-Gramma"/>
    <w:basedOn w:val="a"/>
    <w:uiPriority w:val="99"/>
    <w:rsid w:val="008E311F"/>
    <w:pPr>
      <w:spacing w:before="120" w:line="288" w:lineRule="auto"/>
      <w:ind w:left="1134"/>
    </w:pPr>
    <w:rPr>
      <w:rFonts w:ascii="Georgia" w:hAnsi="Georgia"/>
    </w:rPr>
  </w:style>
  <w:style w:type="paragraph" w:customStyle="1" w:styleId="Pro-Tab">
    <w:name w:val="Pro-Tab #"/>
    <w:basedOn w:val="a"/>
    <w:uiPriority w:val="99"/>
    <w:rsid w:val="008E311F"/>
    <w:pPr>
      <w:tabs>
        <w:tab w:val="num" w:pos="-1134"/>
        <w:tab w:val="num" w:pos="132"/>
      </w:tabs>
      <w:spacing w:before="60" w:after="60"/>
      <w:ind w:left="132" w:hanging="132"/>
    </w:pPr>
  </w:style>
  <w:style w:type="paragraph" w:customStyle="1" w:styleId="afff4">
    <w:name w:val="Таблицы (моноширинный)"/>
    <w:basedOn w:val="a"/>
    <w:next w:val="a"/>
    <w:uiPriority w:val="99"/>
    <w:rsid w:val="008E311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Default">
    <w:name w:val="Default"/>
    <w:uiPriority w:val="99"/>
    <w:rsid w:val="008E31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8E311F"/>
    <w:pPr>
      <w:spacing w:before="100" w:beforeAutospacing="1" w:after="100" w:afterAutospacing="1"/>
    </w:pPr>
  </w:style>
  <w:style w:type="paragraph" w:customStyle="1" w:styleId="xl66">
    <w:name w:val="xl66"/>
    <w:basedOn w:val="a"/>
    <w:rsid w:val="008E311F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1">
    <w:name w:val="xl161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0">
    <w:name w:val="Основной текст + 12 пт"/>
    <w:aliases w:val="По ширине,Первая строка:  1,25 см,После:  0 пт"/>
    <w:basedOn w:val="af"/>
    <w:uiPriority w:val="99"/>
    <w:rsid w:val="008E311F"/>
    <w:pPr>
      <w:spacing w:after="0"/>
    </w:pPr>
    <w:rPr>
      <w:rFonts w:eastAsia="Calibri"/>
      <w:sz w:val="20"/>
    </w:rPr>
  </w:style>
  <w:style w:type="paragraph" w:customStyle="1" w:styleId="font5">
    <w:name w:val="font5"/>
    <w:basedOn w:val="a"/>
    <w:uiPriority w:val="99"/>
    <w:rsid w:val="008E311F"/>
    <w:pPr>
      <w:spacing w:before="100" w:beforeAutospacing="1" w:after="100" w:afterAutospacing="1"/>
    </w:pPr>
    <w:rPr>
      <w:b/>
      <w:bCs/>
      <w:color w:val="000000"/>
      <w:u w:val="single"/>
    </w:rPr>
  </w:style>
  <w:style w:type="paragraph" w:customStyle="1" w:styleId="xl162">
    <w:name w:val="xl162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8E31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8E31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8E311F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8E311F"/>
    <w:pPr>
      <w:pBdr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8E311F"/>
    <w:pPr>
      <w:pBdr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8E311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8E311F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a"/>
    <w:rsid w:val="008E311F"/>
    <w:pPr>
      <w:pBdr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8E311F"/>
    <w:pPr>
      <w:pBdr>
        <w:top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8E311F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8E311F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8E311F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8E311F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E311F"/>
    <w:pPr>
      <w:spacing w:before="100" w:beforeAutospacing="1" w:after="100" w:afterAutospacing="1"/>
    </w:pPr>
  </w:style>
  <w:style w:type="paragraph" w:customStyle="1" w:styleId="xl178">
    <w:name w:val="xl178"/>
    <w:basedOn w:val="a"/>
    <w:rsid w:val="008E311F"/>
    <w:pPr>
      <w:numPr>
        <w:numId w:val="27"/>
      </w:numPr>
      <w:pBdr>
        <w:bottom w:val="single" w:sz="8" w:space="0" w:color="auto"/>
      </w:pBdr>
      <w:spacing w:before="100" w:beforeAutospacing="1" w:after="100" w:afterAutospacing="1"/>
      <w:ind w:left="0" w:firstLine="567"/>
    </w:pPr>
  </w:style>
  <w:style w:type="paragraph" w:customStyle="1" w:styleId="xl179">
    <w:name w:val="xl179"/>
    <w:basedOn w:val="a"/>
    <w:rsid w:val="008E311F"/>
    <w:pPr>
      <w:numPr>
        <w:ilvl w:val="2"/>
        <w:numId w:val="29"/>
      </w:numPr>
      <w:spacing w:before="100" w:beforeAutospacing="1" w:after="100" w:afterAutospacing="1"/>
      <w:ind w:left="0" w:firstLine="567"/>
      <w:jc w:val="center"/>
    </w:pPr>
  </w:style>
  <w:style w:type="paragraph" w:customStyle="1" w:styleId="xl180">
    <w:name w:val="xl180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HTML11">
    <w:name w:val="Стандартный HTML1"/>
    <w:basedOn w:val="a"/>
    <w:next w:val="HTML1"/>
    <w:uiPriority w:val="99"/>
    <w:rsid w:val="008E3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paragraph" w:customStyle="1" w:styleId="font6">
    <w:name w:val="font6"/>
    <w:basedOn w:val="a"/>
    <w:uiPriority w:val="99"/>
    <w:rsid w:val="008E311F"/>
    <w:pPr>
      <w:spacing w:before="100" w:beforeAutospacing="1" w:after="100" w:afterAutospacing="1"/>
    </w:pPr>
    <w:rPr>
      <w:color w:val="000000"/>
      <w:u w:val="single"/>
    </w:rPr>
  </w:style>
  <w:style w:type="character" w:customStyle="1" w:styleId="1f">
    <w:name w:val="Тема примечания Знак1"/>
    <w:uiPriority w:val="99"/>
    <w:rsid w:val="008E311F"/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OEM">
    <w:name w:val="Нормальный (OEM)"/>
    <w:basedOn w:val="a"/>
    <w:next w:val="a"/>
    <w:uiPriority w:val="99"/>
    <w:rsid w:val="008E311F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tylet3">
    <w:name w:val="stylet3"/>
    <w:basedOn w:val="a"/>
    <w:uiPriority w:val="99"/>
    <w:rsid w:val="008E311F"/>
    <w:pPr>
      <w:spacing w:before="100" w:beforeAutospacing="1" w:after="100" w:afterAutospacing="1"/>
    </w:pPr>
  </w:style>
  <w:style w:type="paragraph" w:customStyle="1" w:styleId="1f0">
    <w:name w:val="Подзаголовок1"/>
    <w:basedOn w:val="a"/>
    <w:next w:val="a"/>
    <w:uiPriority w:val="99"/>
    <w:rsid w:val="008E311F"/>
    <w:rPr>
      <w:rFonts w:ascii="Cambria" w:hAnsi="Cambria"/>
      <w:i/>
      <w:iCs/>
      <w:color w:val="4F81BD"/>
      <w:spacing w:val="15"/>
    </w:rPr>
  </w:style>
  <w:style w:type="paragraph" w:customStyle="1" w:styleId="WW-">
    <w:name w:val="WW-Базовый"/>
    <w:uiPriority w:val="99"/>
    <w:rsid w:val="008E311F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uiPriority w:val="99"/>
    <w:rsid w:val="008E311F"/>
  </w:style>
  <w:style w:type="paragraph" w:customStyle="1" w:styleId="Style3">
    <w:name w:val="Style3"/>
    <w:basedOn w:val="WW-"/>
    <w:uiPriority w:val="99"/>
    <w:rsid w:val="008E311F"/>
  </w:style>
  <w:style w:type="paragraph" w:customStyle="1" w:styleId="TimesNewRoman">
    <w:name w:val="Обычный + Times New Roman"/>
    <w:aliases w:val="12 пт"/>
    <w:basedOn w:val="a"/>
    <w:uiPriority w:val="99"/>
    <w:rsid w:val="008E311F"/>
    <w:pPr>
      <w:widowControl w:val="0"/>
      <w:autoSpaceDE w:val="0"/>
      <w:autoSpaceDN w:val="0"/>
      <w:adjustRightInd w:val="0"/>
      <w:ind w:firstLine="698"/>
      <w:jc w:val="right"/>
    </w:pPr>
    <w:rPr>
      <w:bCs/>
    </w:rPr>
  </w:style>
  <w:style w:type="paragraph" w:customStyle="1" w:styleId="afff5">
    <w:name w:val="Внимание"/>
    <w:basedOn w:val="a"/>
    <w:next w:val="a"/>
    <w:uiPriority w:val="99"/>
    <w:rsid w:val="008E311F"/>
    <w:pPr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cs="Arial"/>
    </w:rPr>
  </w:style>
  <w:style w:type="paragraph" w:customStyle="1" w:styleId="28">
    <w:name w:val="Глава Ч 2"/>
    <w:basedOn w:val="af8"/>
    <w:uiPriority w:val="99"/>
    <w:rsid w:val="008E311F"/>
    <w:pPr>
      <w:spacing w:before="0" w:beforeAutospacing="0" w:after="0" w:afterAutospacing="0"/>
      <w:ind w:left="644" w:firstLine="0"/>
      <w:jc w:val="center"/>
    </w:pPr>
    <w:rPr>
      <w:b/>
      <w:sz w:val="26"/>
      <w:szCs w:val="26"/>
    </w:rPr>
  </w:style>
  <w:style w:type="paragraph" w:customStyle="1" w:styleId="afff6">
    <w:name w:val="Параграф"/>
    <w:basedOn w:val="a5"/>
    <w:uiPriority w:val="99"/>
    <w:rsid w:val="008E311F"/>
    <w:pPr>
      <w:ind w:left="3869" w:hanging="750"/>
      <w:contextualSpacing/>
      <w:jc w:val="center"/>
    </w:pPr>
    <w:rPr>
      <w:b/>
      <w:sz w:val="26"/>
      <w:szCs w:val="26"/>
    </w:rPr>
  </w:style>
  <w:style w:type="paragraph" w:customStyle="1" w:styleId="ConsNormal">
    <w:name w:val="ConsNormal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1">
    <w:name w:val="Без интервала11"/>
    <w:basedOn w:val="a"/>
    <w:uiPriority w:val="99"/>
    <w:rsid w:val="008E311F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xl185">
    <w:name w:val="xl185"/>
    <w:basedOn w:val="a"/>
    <w:rsid w:val="008E311F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0">
    <w:name w:val="xl190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1">
    <w:name w:val="xl191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uiPriority w:val="99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uiPriority w:val="99"/>
    <w:rsid w:val="008E311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uiPriority w:val="99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uiPriority w:val="99"/>
    <w:rsid w:val="008E311F"/>
    <w:pPr>
      <w:pBdr>
        <w:top w:val="single" w:sz="4" w:space="0" w:color="auto"/>
        <w:bottom w:val="single" w:sz="4" w:space="0" w:color="auto"/>
      </w:pBdr>
      <w:shd w:val="clear" w:color="auto" w:fill="66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8">
    <w:name w:val="xl198"/>
    <w:basedOn w:val="a"/>
    <w:uiPriority w:val="99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1">
    <w:name w:val="xl201"/>
    <w:basedOn w:val="a"/>
    <w:uiPriority w:val="99"/>
    <w:rsid w:val="008E311F"/>
    <w:pPr>
      <w:pBdr>
        <w:top w:val="single" w:sz="4" w:space="0" w:color="auto"/>
        <w:bottom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2">
    <w:name w:val="xl202"/>
    <w:basedOn w:val="a"/>
    <w:uiPriority w:val="99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44E0BB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uiPriority w:val="99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uiPriority w:val="99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uiPriority w:val="99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6">
    <w:name w:val="xl206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uiPriority w:val="99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"/>
    <w:uiPriority w:val="99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uiPriority w:val="99"/>
    <w:rsid w:val="008E311F"/>
    <w:pPr>
      <w:pBdr>
        <w:top w:val="single" w:sz="4" w:space="0" w:color="auto"/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0">
    <w:name w:val="xl210"/>
    <w:basedOn w:val="a"/>
    <w:uiPriority w:val="99"/>
    <w:rsid w:val="008E311F"/>
    <w:pPr>
      <w:pBdr>
        <w:top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1">
    <w:name w:val="xl211"/>
    <w:basedOn w:val="a"/>
    <w:uiPriority w:val="99"/>
    <w:rsid w:val="008E311F"/>
    <w:pPr>
      <w:pBdr>
        <w:lef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2">
    <w:name w:val="xl212"/>
    <w:basedOn w:val="a"/>
    <w:uiPriority w:val="99"/>
    <w:rsid w:val="008E311F"/>
    <w:pPr>
      <w:pBdr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3">
    <w:name w:val="xl213"/>
    <w:basedOn w:val="a"/>
    <w:uiPriority w:val="99"/>
    <w:rsid w:val="008E311F"/>
    <w:pPr>
      <w:pBdr>
        <w:left w:val="single" w:sz="4" w:space="0" w:color="auto"/>
        <w:bottom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4">
    <w:name w:val="xl214"/>
    <w:basedOn w:val="a"/>
    <w:uiPriority w:val="99"/>
    <w:rsid w:val="008E311F"/>
    <w:pPr>
      <w:pBdr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</w:pPr>
  </w:style>
  <w:style w:type="paragraph" w:customStyle="1" w:styleId="xl215">
    <w:name w:val="xl215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4D79B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7">
    <w:name w:val="xl217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b/>
      <w:bCs/>
    </w:rPr>
  </w:style>
  <w:style w:type="paragraph" w:customStyle="1" w:styleId="xl218">
    <w:name w:val="xl218"/>
    <w:basedOn w:val="a"/>
    <w:uiPriority w:val="99"/>
    <w:rsid w:val="008E311F"/>
    <w:pPr>
      <w:pBdr>
        <w:top w:val="single" w:sz="4" w:space="0" w:color="auto"/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19">
    <w:name w:val="xl219"/>
    <w:basedOn w:val="a"/>
    <w:uiPriority w:val="99"/>
    <w:rsid w:val="008E311F"/>
    <w:pPr>
      <w:pBdr>
        <w:top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0">
    <w:name w:val="xl220"/>
    <w:basedOn w:val="a"/>
    <w:uiPriority w:val="99"/>
    <w:rsid w:val="008E311F"/>
    <w:pPr>
      <w:pBdr>
        <w:lef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1">
    <w:name w:val="xl221"/>
    <w:basedOn w:val="a"/>
    <w:uiPriority w:val="99"/>
    <w:rsid w:val="008E311F"/>
    <w:pPr>
      <w:pBdr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2">
    <w:name w:val="xl222"/>
    <w:basedOn w:val="a"/>
    <w:uiPriority w:val="99"/>
    <w:rsid w:val="008E311F"/>
    <w:pPr>
      <w:pBdr>
        <w:left w:val="single" w:sz="4" w:space="0" w:color="auto"/>
        <w:bottom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3">
    <w:name w:val="xl223"/>
    <w:basedOn w:val="a"/>
    <w:uiPriority w:val="99"/>
    <w:rsid w:val="008E311F"/>
    <w:pPr>
      <w:pBdr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</w:pPr>
  </w:style>
  <w:style w:type="paragraph" w:customStyle="1" w:styleId="xl224">
    <w:name w:val="xl224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uiPriority w:val="99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6">
    <w:name w:val="xl226"/>
    <w:basedOn w:val="a"/>
    <w:uiPriority w:val="99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7">
    <w:name w:val="xl227"/>
    <w:basedOn w:val="a"/>
    <w:uiPriority w:val="99"/>
    <w:rsid w:val="008E311F"/>
    <w:pPr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"/>
    <w:uiPriority w:val="99"/>
    <w:rsid w:val="008E311F"/>
    <w:pPr>
      <w:pBdr>
        <w:top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29">
    <w:name w:val="xl229"/>
    <w:basedOn w:val="a"/>
    <w:uiPriority w:val="99"/>
    <w:rsid w:val="008E311F"/>
    <w:pPr>
      <w:pBdr>
        <w:lef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0">
    <w:name w:val="xl230"/>
    <w:basedOn w:val="a"/>
    <w:uiPriority w:val="99"/>
    <w:rsid w:val="008E311F"/>
    <w:pPr>
      <w:pBdr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"/>
    <w:uiPriority w:val="99"/>
    <w:rsid w:val="008E311F"/>
    <w:pPr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"/>
    <w:uiPriority w:val="99"/>
    <w:rsid w:val="008E311F"/>
    <w:pPr>
      <w:pBdr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b/>
      <w:bCs/>
    </w:rPr>
  </w:style>
  <w:style w:type="paragraph" w:customStyle="1" w:styleId="xl234">
    <w:name w:val="xl234"/>
    <w:basedOn w:val="a"/>
    <w:uiPriority w:val="99"/>
    <w:rsid w:val="008E311F"/>
    <w:pPr>
      <w:pBdr>
        <w:top w:val="single" w:sz="4" w:space="0" w:color="auto"/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"/>
    <w:uiPriority w:val="99"/>
    <w:rsid w:val="008E311F"/>
    <w:pPr>
      <w:pBdr>
        <w:top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"/>
    <w:uiPriority w:val="99"/>
    <w:rsid w:val="008E311F"/>
    <w:pPr>
      <w:pBdr>
        <w:lef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uiPriority w:val="99"/>
    <w:rsid w:val="008E311F"/>
    <w:pPr>
      <w:pBdr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"/>
    <w:uiPriority w:val="99"/>
    <w:rsid w:val="008E311F"/>
    <w:pPr>
      <w:pBdr>
        <w:left w:val="single" w:sz="4" w:space="0" w:color="auto"/>
        <w:bottom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"/>
    <w:uiPriority w:val="99"/>
    <w:rsid w:val="008E311F"/>
    <w:pPr>
      <w:pBdr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FF"/>
      <w:spacing w:before="100" w:beforeAutospacing="1" w:after="100" w:afterAutospacing="1"/>
      <w:jc w:val="center"/>
    </w:pPr>
    <w:rPr>
      <w:b/>
      <w:bCs/>
    </w:rPr>
  </w:style>
  <w:style w:type="paragraph" w:customStyle="1" w:styleId="xl241">
    <w:name w:val="xl241"/>
    <w:basedOn w:val="a"/>
    <w:uiPriority w:val="99"/>
    <w:rsid w:val="008E311F"/>
    <w:pPr>
      <w:pBdr>
        <w:top w:val="single" w:sz="4" w:space="0" w:color="auto"/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"/>
    <w:uiPriority w:val="99"/>
    <w:rsid w:val="008E311F"/>
    <w:pPr>
      <w:pBdr>
        <w:top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"/>
    <w:uiPriority w:val="99"/>
    <w:rsid w:val="008E311F"/>
    <w:pPr>
      <w:pBdr>
        <w:lef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"/>
    <w:uiPriority w:val="99"/>
    <w:rsid w:val="008E311F"/>
    <w:pPr>
      <w:pBdr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5">
    <w:name w:val="xl245"/>
    <w:basedOn w:val="a"/>
    <w:uiPriority w:val="99"/>
    <w:rsid w:val="008E311F"/>
    <w:pPr>
      <w:pBdr>
        <w:left w:val="single" w:sz="4" w:space="0" w:color="auto"/>
        <w:bottom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6">
    <w:name w:val="xl246"/>
    <w:basedOn w:val="a"/>
    <w:uiPriority w:val="99"/>
    <w:rsid w:val="008E311F"/>
    <w:pPr>
      <w:pBdr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</w:pPr>
    <w:rPr>
      <w:b/>
      <w:bCs/>
    </w:rPr>
  </w:style>
  <w:style w:type="paragraph" w:customStyle="1" w:styleId="xl247">
    <w:name w:val="xl247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ECFF"/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uiPriority w:val="99"/>
    <w:rsid w:val="008E311F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49">
    <w:name w:val="xl249"/>
    <w:basedOn w:val="a"/>
    <w:uiPriority w:val="99"/>
    <w:rsid w:val="008E311F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0">
    <w:name w:val="xl250"/>
    <w:basedOn w:val="a"/>
    <w:uiPriority w:val="99"/>
    <w:rsid w:val="008E311F"/>
    <w:pPr>
      <w:pBdr>
        <w:lef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1">
    <w:name w:val="xl251"/>
    <w:basedOn w:val="a"/>
    <w:uiPriority w:val="99"/>
    <w:rsid w:val="008E311F"/>
    <w:pPr>
      <w:pBdr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2">
    <w:name w:val="xl252"/>
    <w:basedOn w:val="a"/>
    <w:uiPriority w:val="99"/>
    <w:rsid w:val="008E311F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3">
    <w:name w:val="xl253"/>
    <w:basedOn w:val="a"/>
    <w:uiPriority w:val="99"/>
    <w:rsid w:val="008E311F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"/>
    <w:uiPriority w:val="99"/>
    <w:rsid w:val="008E311F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"/>
    <w:uiPriority w:val="99"/>
    <w:rsid w:val="008E311F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257">
    <w:name w:val="xl257"/>
    <w:basedOn w:val="a"/>
    <w:uiPriority w:val="99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afff7">
    <w:name w:val="параграф"/>
    <w:basedOn w:val="a"/>
    <w:uiPriority w:val="99"/>
    <w:rsid w:val="008E311F"/>
    <w:rPr>
      <w:b/>
    </w:rPr>
  </w:style>
  <w:style w:type="paragraph" w:customStyle="1" w:styleId="font7">
    <w:name w:val="font7"/>
    <w:basedOn w:val="a"/>
    <w:uiPriority w:val="99"/>
    <w:rsid w:val="008E311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8E311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uiPriority w:val="99"/>
    <w:rsid w:val="008E311F"/>
    <w:pPr>
      <w:spacing w:before="100" w:beforeAutospacing="1" w:after="100" w:afterAutospacing="1"/>
    </w:pPr>
    <w:rPr>
      <w:color w:val="FF0000"/>
    </w:rPr>
  </w:style>
  <w:style w:type="paragraph" w:customStyle="1" w:styleId="font10">
    <w:name w:val="font10"/>
    <w:basedOn w:val="a"/>
    <w:uiPriority w:val="99"/>
    <w:rsid w:val="008E311F"/>
    <w:pPr>
      <w:spacing w:before="100" w:beforeAutospacing="1" w:after="100" w:afterAutospacing="1"/>
    </w:pPr>
    <w:rPr>
      <w:color w:val="000000"/>
    </w:rPr>
  </w:style>
  <w:style w:type="paragraph" w:customStyle="1" w:styleId="Textbodyindent">
    <w:name w:val="Text body indent"/>
    <w:basedOn w:val="Standard"/>
    <w:uiPriority w:val="99"/>
    <w:rsid w:val="008E311F"/>
    <w:pPr>
      <w:autoSpaceDN w:val="0"/>
      <w:ind w:firstLine="709"/>
      <w:jc w:val="both"/>
      <w:textAlignment w:val="auto"/>
    </w:pPr>
    <w:rPr>
      <w:rFonts w:eastAsia="Calibri" w:cs="Tahoma"/>
      <w:kern w:val="3"/>
      <w:lang w:eastAsia="ja-JP"/>
    </w:rPr>
  </w:style>
  <w:style w:type="paragraph" w:customStyle="1" w:styleId="afff8">
    <w:name w:val="Нормальный (таблица)"/>
    <w:basedOn w:val="a"/>
    <w:next w:val="a"/>
    <w:uiPriority w:val="99"/>
    <w:rsid w:val="008E311F"/>
    <w:pPr>
      <w:widowControl w:val="0"/>
      <w:autoSpaceDE w:val="0"/>
      <w:autoSpaceDN w:val="0"/>
      <w:adjustRightInd w:val="0"/>
    </w:pPr>
  </w:style>
  <w:style w:type="paragraph" w:customStyle="1" w:styleId="330">
    <w:name w:val="Основной текст с отступом 33"/>
    <w:basedOn w:val="a"/>
    <w:uiPriority w:val="99"/>
    <w:rsid w:val="008E311F"/>
    <w:pPr>
      <w:spacing w:line="360" w:lineRule="auto"/>
      <w:ind w:firstLine="851"/>
    </w:pPr>
  </w:style>
  <w:style w:type="paragraph" w:customStyle="1" w:styleId="afff9">
    <w:name w:val="Прижатый влево"/>
    <w:basedOn w:val="a"/>
    <w:next w:val="a"/>
    <w:uiPriority w:val="99"/>
    <w:rsid w:val="008E311F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s15">
    <w:name w:val="s_15"/>
    <w:basedOn w:val="a"/>
    <w:uiPriority w:val="99"/>
    <w:rsid w:val="008E311F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8E311F"/>
    <w:pPr>
      <w:spacing w:before="100" w:beforeAutospacing="1" w:after="100" w:afterAutospacing="1"/>
    </w:pPr>
  </w:style>
  <w:style w:type="character" w:customStyle="1" w:styleId="213">
    <w:name w:val="Основной текст 2 Знак1"/>
    <w:uiPriority w:val="99"/>
    <w:semiHidden/>
    <w:rsid w:val="008E311F"/>
    <w:rPr>
      <w:rFonts w:ascii="Times New Roman" w:eastAsia="Times New Roman" w:hAnsi="Times New Roman"/>
      <w:lang w:eastAsia="ar-SA"/>
    </w:rPr>
  </w:style>
  <w:style w:type="paragraph" w:customStyle="1" w:styleId="formattexttopleveltext">
    <w:name w:val="formattext topleveltext"/>
    <w:basedOn w:val="a"/>
    <w:uiPriority w:val="99"/>
    <w:rsid w:val="008E311F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  <w:style w:type="character" w:customStyle="1" w:styleId="1f1">
    <w:name w:val="Верхний колонтитул Знак1"/>
    <w:uiPriority w:val="99"/>
    <w:semiHidden/>
    <w:rsid w:val="008E311F"/>
    <w:rPr>
      <w:rFonts w:ascii="Times New Roman" w:eastAsia="Times New Roman" w:hAnsi="Times New Roman"/>
      <w:lang w:eastAsia="ar-SA"/>
    </w:rPr>
  </w:style>
  <w:style w:type="character" w:customStyle="1" w:styleId="1f2">
    <w:name w:val="Основной текст Знак1"/>
    <w:uiPriority w:val="99"/>
    <w:semiHidden/>
    <w:rsid w:val="008E311F"/>
    <w:rPr>
      <w:rFonts w:ascii="Times New Roman" w:eastAsia="Times New Roman" w:hAnsi="Times New Roman"/>
      <w:lang w:eastAsia="ar-SA"/>
    </w:rPr>
  </w:style>
  <w:style w:type="character" w:customStyle="1" w:styleId="1f3">
    <w:name w:val="Текст Знак1"/>
    <w:uiPriority w:val="99"/>
    <w:semiHidden/>
    <w:rsid w:val="008E311F"/>
    <w:rPr>
      <w:rFonts w:ascii="Consolas" w:eastAsia="Times New Roman" w:hAnsi="Consolas"/>
      <w:sz w:val="21"/>
      <w:szCs w:val="21"/>
      <w:lang w:eastAsia="ar-SA"/>
    </w:rPr>
  </w:style>
  <w:style w:type="character" w:customStyle="1" w:styleId="CommentTextChar">
    <w:name w:val="Comment Text Char"/>
    <w:aliases w:val="!Равноширинный текст документа Char"/>
    <w:uiPriority w:val="99"/>
    <w:locked/>
    <w:rsid w:val="008E311F"/>
    <w:rPr>
      <w:rFonts w:ascii="Courier" w:hAnsi="Courier"/>
      <w:sz w:val="20"/>
    </w:rPr>
  </w:style>
  <w:style w:type="character" w:customStyle="1" w:styleId="FootnoteTextChar">
    <w:name w:val="Footnote Text Char"/>
    <w:uiPriority w:val="99"/>
    <w:semiHidden/>
    <w:locked/>
    <w:rsid w:val="008E311F"/>
    <w:rPr>
      <w:rFonts w:ascii="Arial" w:hAnsi="Arial"/>
      <w:sz w:val="20"/>
    </w:rPr>
  </w:style>
  <w:style w:type="character" w:customStyle="1" w:styleId="EndnoteTextChar">
    <w:name w:val="Endnote Text Char"/>
    <w:uiPriority w:val="99"/>
    <w:semiHidden/>
    <w:locked/>
    <w:rsid w:val="008E311F"/>
    <w:rPr>
      <w:sz w:val="20"/>
    </w:rPr>
  </w:style>
  <w:style w:type="character" w:customStyle="1" w:styleId="BodyText3Char">
    <w:name w:val="Body Text 3 Char"/>
    <w:uiPriority w:val="99"/>
    <w:semiHidden/>
    <w:locked/>
    <w:rsid w:val="008E311F"/>
    <w:rPr>
      <w:rFonts w:ascii="Arial" w:hAnsi="Arial"/>
      <w:sz w:val="20"/>
    </w:rPr>
  </w:style>
  <w:style w:type="character" w:customStyle="1" w:styleId="BodyTextIndent3Char">
    <w:name w:val="Body Text Indent 3 Char"/>
    <w:uiPriority w:val="99"/>
    <w:semiHidden/>
    <w:locked/>
    <w:rsid w:val="008E311F"/>
    <w:rPr>
      <w:sz w:val="20"/>
    </w:rPr>
  </w:style>
  <w:style w:type="character" w:customStyle="1" w:styleId="CommentSubjectChar">
    <w:name w:val="Comment Subject Char"/>
    <w:uiPriority w:val="99"/>
    <w:semiHidden/>
    <w:locked/>
    <w:rsid w:val="008E311F"/>
    <w:rPr>
      <w:rFonts w:ascii="Courier" w:hAnsi="Courier"/>
      <w:b/>
      <w:sz w:val="20"/>
    </w:rPr>
  </w:style>
  <w:style w:type="character" w:customStyle="1" w:styleId="BodyTextIndent2Char">
    <w:name w:val="Body Text Indent 2 Char"/>
    <w:uiPriority w:val="99"/>
    <w:semiHidden/>
    <w:locked/>
    <w:rsid w:val="008E311F"/>
    <w:rPr>
      <w:rFonts w:ascii="Arial" w:hAnsi="Arial"/>
      <w:sz w:val="20"/>
    </w:rPr>
  </w:style>
  <w:style w:type="character" w:customStyle="1" w:styleId="BodyText2Char">
    <w:name w:val="Body Text 2 Char"/>
    <w:uiPriority w:val="99"/>
    <w:semiHidden/>
    <w:locked/>
    <w:rsid w:val="008E311F"/>
    <w:rPr>
      <w:rFonts w:ascii="Arial" w:hAnsi="Arial"/>
      <w:sz w:val="20"/>
    </w:rPr>
  </w:style>
  <w:style w:type="character" w:customStyle="1" w:styleId="DocumentMapChar">
    <w:name w:val="Document Map Char"/>
    <w:uiPriority w:val="99"/>
    <w:semiHidden/>
    <w:locked/>
    <w:rsid w:val="008E311F"/>
    <w:rPr>
      <w:rFonts w:ascii="Tahoma" w:hAnsi="Tahoma"/>
      <w:sz w:val="16"/>
      <w:lang w:eastAsia="ar-SA" w:bidi="ar-SA"/>
    </w:rPr>
  </w:style>
  <w:style w:type="paragraph" w:customStyle="1" w:styleId="Heading">
    <w:name w:val="Heading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customStyle="1" w:styleId="214">
    <w:name w:val="Заголовок 2 Знак1"/>
    <w:aliases w:val="!Разделы документа Знак1"/>
    <w:uiPriority w:val="99"/>
    <w:semiHidden/>
    <w:rsid w:val="008E311F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13">
    <w:name w:val="Заголовок 3 Знак1"/>
    <w:aliases w:val="!Главы документа Знак1"/>
    <w:uiPriority w:val="99"/>
    <w:semiHidden/>
    <w:rsid w:val="008E311F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411">
    <w:name w:val="Заголовок 4 Знак1"/>
    <w:aliases w:val="!Параграфы/Статьи документа Знак1"/>
    <w:uiPriority w:val="99"/>
    <w:semiHidden/>
    <w:rsid w:val="008E311F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8E311F"/>
  </w:style>
  <w:style w:type="numbering" w:customStyle="1" w:styleId="38">
    <w:name w:val="Нет списка3"/>
    <w:next w:val="a2"/>
    <w:uiPriority w:val="99"/>
    <w:semiHidden/>
    <w:unhideWhenUsed/>
    <w:rsid w:val="008E311F"/>
  </w:style>
  <w:style w:type="table" w:customStyle="1" w:styleId="2a">
    <w:name w:val="Сетка таблицы2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E311F"/>
  </w:style>
  <w:style w:type="table" w:customStyle="1" w:styleId="113">
    <w:name w:val="Сетка таблицы11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2"/>
    <w:uiPriority w:val="99"/>
    <w:semiHidden/>
    <w:unhideWhenUsed/>
    <w:rsid w:val="008E311F"/>
  </w:style>
  <w:style w:type="numbering" w:customStyle="1" w:styleId="42">
    <w:name w:val="Нет списка4"/>
    <w:next w:val="a2"/>
    <w:uiPriority w:val="99"/>
    <w:semiHidden/>
    <w:unhideWhenUsed/>
    <w:rsid w:val="008E311F"/>
  </w:style>
  <w:style w:type="character" w:customStyle="1" w:styleId="a6">
    <w:name w:val="Абзац списка Знак"/>
    <w:link w:val="a5"/>
    <w:uiPriority w:val="99"/>
    <w:locked/>
    <w:rsid w:val="008E311F"/>
    <w:rPr>
      <w:rFonts w:ascii="Arial" w:eastAsia="Times New Roman" w:hAnsi="Arial" w:cs="Times New Roman"/>
      <w:sz w:val="24"/>
      <w:szCs w:val="24"/>
      <w:lang w:eastAsia="ru-RU"/>
    </w:rPr>
  </w:style>
  <w:style w:type="paragraph" w:styleId="afffa">
    <w:name w:val="Note Heading"/>
    <w:basedOn w:val="a"/>
    <w:next w:val="a"/>
    <w:link w:val="afffb"/>
    <w:unhideWhenUsed/>
    <w:rsid w:val="008E311F"/>
    <w:pPr>
      <w:ind w:firstLine="0"/>
      <w:jc w:val="left"/>
    </w:pPr>
    <w:rPr>
      <w:rFonts w:ascii="Calibri" w:hAnsi="Calibri"/>
      <w:lang w:val="en-US" w:eastAsia="en-US" w:bidi="en-US"/>
    </w:rPr>
  </w:style>
  <w:style w:type="character" w:customStyle="1" w:styleId="afffb">
    <w:name w:val="Заголовок записки Знак"/>
    <w:basedOn w:val="a0"/>
    <w:link w:val="afffa"/>
    <w:rsid w:val="008E311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4">
    <w:name w:val="Font Style14"/>
    <w:rsid w:val="008E311F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"/>
    <w:rsid w:val="008E311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WW-0">
    <w:name w:val="WW-Основной шрифт абзаца"/>
    <w:rsid w:val="008E311F"/>
  </w:style>
  <w:style w:type="paragraph" w:styleId="afffc">
    <w:name w:val="List"/>
    <w:basedOn w:val="af"/>
    <w:semiHidden/>
    <w:rsid w:val="008E311F"/>
    <w:pPr>
      <w:suppressAutoHyphens/>
      <w:spacing w:after="0"/>
      <w:ind w:firstLine="0"/>
    </w:pPr>
    <w:rPr>
      <w:rFonts w:cs="Tahoma"/>
      <w:szCs w:val="20"/>
      <w:lang w:eastAsia="ar-SA"/>
    </w:rPr>
  </w:style>
  <w:style w:type="paragraph" w:styleId="afffd">
    <w:name w:val="Title"/>
    <w:basedOn w:val="a"/>
    <w:next w:val="afd"/>
    <w:link w:val="afffe"/>
    <w:qFormat/>
    <w:rsid w:val="008E311F"/>
    <w:pPr>
      <w:suppressLineNumbers/>
      <w:suppressAutoHyphens/>
      <w:spacing w:before="120" w:after="120"/>
      <w:ind w:firstLine="0"/>
      <w:jc w:val="left"/>
    </w:pPr>
    <w:rPr>
      <w:rFonts w:cs="Tahoma"/>
      <w:i/>
      <w:iCs/>
      <w:sz w:val="20"/>
      <w:lang w:eastAsia="ar-SA"/>
    </w:rPr>
  </w:style>
  <w:style w:type="character" w:customStyle="1" w:styleId="afffe">
    <w:name w:val="Название Знак"/>
    <w:basedOn w:val="a0"/>
    <w:link w:val="afffd"/>
    <w:rsid w:val="008E311F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f4">
    <w:name w:val="index 1"/>
    <w:basedOn w:val="a"/>
    <w:next w:val="a"/>
    <w:autoRedefine/>
    <w:uiPriority w:val="99"/>
    <w:semiHidden/>
    <w:unhideWhenUsed/>
    <w:rsid w:val="008E311F"/>
    <w:pPr>
      <w:ind w:left="260" w:hanging="260"/>
      <w:jc w:val="left"/>
    </w:pPr>
    <w:rPr>
      <w:rFonts w:ascii="PT Astra Serif" w:hAnsi="PT Astra Serif"/>
      <w:sz w:val="26"/>
      <w:szCs w:val="20"/>
      <w:lang w:eastAsia="en-US"/>
    </w:rPr>
  </w:style>
  <w:style w:type="paragraph" w:styleId="affff">
    <w:name w:val="index heading"/>
    <w:basedOn w:val="a"/>
    <w:semiHidden/>
    <w:rsid w:val="008E311F"/>
    <w:pPr>
      <w:suppressLineNumbers/>
      <w:suppressAutoHyphens/>
      <w:ind w:firstLine="0"/>
      <w:jc w:val="left"/>
    </w:pPr>
    <w:rPr>
      <w:rFonts w:cs="Tahoma"/>
      <w:sz w:val="20"/>
      <w:szCs w:val="20"/>
      <w:lang w:eastAsia="ar-SA"/>
    </w:rPr>
  </w:style>
  <w:style w:type="paragraph" w:customStyle="1" w:styleId="1f5">
    <w:name w:val="Схема документа1"/>
    <w:basedOn w:val="a"/>
    <w:rsid w:val="008E311F"/>
    <w:pPr>
      <w:shd w:val="clear" w:color="auto" w:fill="000080"/>
      <w:suppressAutoHyphens/>
      <w:ind w:firstLine="0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affff0">
    <w:name w:val="Содержимое врезки"/>
    <w:basedOn w:val="af"/>
    <w:rsid w:val="008E311F"/>
    <w:pPr>
      <w:suppressAutoHyphens/>
      <w:spacing w:after="0"/>
      <w:ind w:firstLine="0"/>
    </w:pPr>
    <w:rPr>
      <w:rFonts w:ascii="Times New Roman" w:hAnsi="Times New Roman"/>
      <w:szCs w:val="20"/>
      <w:lang w:eastAsia="ar-SA"/>
    </w:rPr>
  </w:style>
  <w:style w:type="paragraph" w:customStyle="1" w:styleId="affff1">
    <w:name w:val="Текст информации об изменениях"/>
    <w:basedOn w:val="a"/>
    <w:next w:val="a"/>
    <w:uiPriority w:val="99"/>
    <w:rsid w:val="008E311F"/>
    <w:pPr>
      <w:widowControl w:val="0"/>
      <w:autoSpaceDE w:val="0"/>
      <w:autoSpaceDN w:val="0"/>
      <w:adjustRightInd w:val="0"/>
      <w:ind w:firstLine="720"/>
    </w:pPr>
    <w:rPr>
      <w:rFonts w:cs="Arial"/>
      <w:color w:val="353842"/>
      <w:sz w:val="18"/>
      <w:szCs w:val="18"/>
    </w:rPr>
  </w:style>
  <w:style w:type="paragraph" w:customStyle="1" w:styleId="affff2">
    <w:name w:val="Информация об изменениях"/>
    <w:basedOn w:val="affff1"/>
    <w:next w:val="a"/>
    <w:uiPriority w:val="99"/>
    <w:rsid w:val="008E31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"/>
    <w:next w:val="a"/>
    <w:uiPriority w:val="99"/>
    <w:rsid w:val="008E311F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cs="Arial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rsid w:val="008E311F"/>
    <w:rPr>
      <w:b/>
      <w:bCs/>
    </w:rPr>
  </w:style>
  <w:style w:type="character" w:customStyle="1" w:styleId="affff5">
    <w:name w:val="Цветовое выделение для Текст"/>
    <w:uiPriority w:val="99"/>
    <w:rsid w:val="008E311F"/>
  </w:style>
  <w:style w:type="paragraph" w:customStyle="1" w:styleId="xl1141">
    <w:name w:val="xl1141"/>
    <w:basedOn w:val="a"/>
    <w:rsid w:val="008E311F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42">
    <w:name w:val="xl1142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PT Astra Serif" w:hAnsi="PT Astra Serif"/>
    </w:rPr>
  </w:style>
  <w:style w:type="paragraph" w:customStyle="1" w:styleId="xl1143">
    <w:name w:val="xl1143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4">
    <w:name w:val="xl1144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5">
    <w:name w:val="xl1145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6">
    <w:name w:val="xl1146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47">
    <w:name w:val="xl114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48">
    <w:name w:val="xl1148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49">
    <w:name w:val="xl1149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0">
    <w:name w:val="xl115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1">
    <w:name w:val="xl1151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2">
    <w:name w:val="xl1152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3">
    <w:name w:val="xl1153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4">
    <w:name w:val="xl1154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55">
    <w:name w:val="xl1155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56">
    <w:name w:val="xl1156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color w:val="3333FF"/>
    </w:rPr>
  </w:style>
  <w:style w:type="paragraph" w:customStyle="1" w:styleId="xl1157">
    <w:name w:val="xl1157"/>
    <w:basedOn w:val="a"/>
    <w:rsid w:val="008E311F"/>
    <w:pPr>
      <w:spacing w:before="100" w:beforeAutospacing="1" w:after="100" w:afterAutospacing="1"/>
      <w:ind w:firstLine="0"/>
      <w:jc w:val="left"/>
    </w:pPr>
    <w:rPr>
      <w:rFonts w:ascii="PT Astra Serif" w:hAnsi="PT Astra Serif"/>
      <w:color w:val="3333FF"/>
    </w:rPr>
  </w:style>
  <w:style w:type="paragraph" w:customStyle="1" w:styleId="xl1158">
    <w:name w:val="xl1158"/>
    <w:basedOn w:val="a"/>
    <w:rsid w:val="008E31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59">
    <w:name w:val="xl1159"/>
    <w:basedOn w:val="a"/>
    <w:rsid w:val="008E3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0">
    <w:name w:val="xl1160"/>
    <w:basedOn w:val="a"/>
    <w:rsid w:val="008E311F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1">
    <w:name w:val="xl1161"/>
    <w:basedOn w:val="a"/>
    <w:rsid w:val="008E311F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2">
    <w:name w:val="xl1162"/>
    <w:basedOn w:val="a"/>
    <w:rsid w:val="008E3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3">
    <w:name w:val="xl1163"/>
    <w:basedOn w:val="a"/>
    <w:rsid w:val="008E31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64">
    <w:name w:val="xl1164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5">
    <w:name w:val="xl1165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6">
    <w:name w:val="xl1166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7">
    <w:name w:val="xl116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</w:rPr>
  </w:style>
  <w:style w:type="paragraph" w:customStyle="1" w:styleId="xl1168">
    <w:name w:val="xl1168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69">
    <w:name w:val="xl1169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0">
    <w:name w:val="xl1170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1">
    <w:name w:val="xl1171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2">
    <w:name w:val="xl1172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3">
    <w:name w:val="xl1173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4">
    <w:name w:val="xl1174"/>
    <w:basedOn w:val="a"/>
    <w:rsid w:val="008E3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5">
    <w:name w:val="xl1175"/>
    <w:basedOn w:val="a"/>
    <w:rsid w:val="008E311F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6">
    <w:name w:val="xl1176"/>
    <w:basedOn w:val="a"/>
    <w:rsid w:val="008E31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</w:rPr>
  </w:style>
  <w:style w:type="paragraph" w:customStyle="1" w:styleId="xl1177">
    <w:name w:val="xl1177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8">
    <w:name w:val="xl1178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79">
    <w:name w:val="xl1179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0">
    <w:name w:val="xl118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1">
    <w:name w:val="xl1181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2">
    <w:name w:val="xl1182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3">
    <w:name w:val="xl1183"/>
    <w:basedOn w:val="a"/>
    <w:rsid w:val="008E31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4">
    <w:name w:val="xl1184"/>
    <w:basedOn w:val="a"/>
    <w:rsid w:val="008E311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5">
    <w:name w:val="xl1185"/>
    <w:basedOn w:val="a"/>
    <w:rsid w:val="008E311F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6">
    <w:name w:val="xl1186"/>
    <w:basedOn w:val="a"/>
    <w:rsid w:val="008E311F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7">
    <w:name w:val="xl1187"/>
    <w:basedOn w:val="a"/>
    <w:rsid w:val="008E31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88">
    <w:name w:val="xl1188"/>
    <w:basedOn w:val="a"/>
    <w:rsid w:val="008E31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PT Astra Serif" w:hAnsi="PT Astra Serif"/>
      <w:b/>
      <w:bCs/>
      <w:color w:val="3333FF"/>
    </w:rPr>
  </w:style>
  <w:style w:type="paragraph" w:customStyle="1" w:styleId="xl1140">
    <w:name w:val="xl1140"/>
    <w:basedOn w:val="a"/>
    <w:rsid w:val="008E311F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paragraph" w:customStyle="1" w:styleId="xl1139">
    <w:name w:val="xl1139"/>
    <w:basedOn w:val="a"/>
    <w:rsid w:val="008E311F"/>
    <w:pPr>
      <w:spacing w:before="100" w:beforeAutospacing="1" w:after="100" w:afterAutospacing="1"/>
      <w:ind w:firstLine="0"/>
      <w:jc w:val="left"/>
    </w:pPr>
    <w:rPr>
      <w:rFonts w:ascii="PT Astra Serif" w:hAnsi="PT Astra Serif"/>
    </w:rPr>
  </w:style>
  <w:style w:type="numbering" w:customStyle="1" w:styleId="51">
    <w:name w:val="Нет списка5"/>
    <w:next w:val="a2"/>
    <w:uiPriority w:val="99"/>
    <w:semiHidden/>
    <w:unhideWhenUsed/>
    <w:rsid w:val="008E311F"/>
  </w:style>
  <w:style w:type="character" w:customStyle="1" w:styleId="1f6">
    <w:name w:val="Текст выноски Знак1"/>
    <w:uiPriority w:val="99"/>
    <w:semiHidden/>
    <w:rsid w:val="008E311F"/>
    <w:rPr>
      <w:rFonts w:ascii="Tahoma" w:hAnsi="Tahoma" w:cs="Tahoma"/>
      <w:sz w:val="16"/>
      <w:szCs w:val="16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8E311F"/>
  </w:style>
  <w:style w:type="paragraph" w:customStyle="1" w:styleId="ConsPlusDocList">
    <w:name w:val="ConsPlusDocList"/>
    <w:rsid w:val="008E3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3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3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numbering" w:customStyle="1" w:styleId="220">
    <w:name w:val="Нет списка22"/>
    <w:next w:val="a2"/>
    <w:uiPriority w:val="99"/>
    <w:semiHidden/>
    <w:unhideWhenUsed/>
    <w:rsid w:val="008E311F"/>
  </w:style>
  <w:style w:type="numbering" w:customStyle="1" w:styleId="1110">
    <w:name w:val="Нет списка111"/>
    <w:next w:val="a2"/>
    <w:uiPriority w:val="99"/>
    <w:semiHidden/>
    <w:unhideWhenUsed/>
    <w:rsid w:val="008E311F"/>
  </w:style>
  <w:style w:type="numbering" w:customStyle="1" w:styleId="314">
    <w:name w:val="Нет списка31"/>
    <w:next w:val="a2"/>
    <w:uiPriority w:val="99"/>
    <w:semiHidden/>
    <w:unhideWhenUsed/>
    <w:rsid w:val="008E311F"/>
  </w:style>
  <w:style w:type="paragraph" w:customStyle="1" w:styleId="ConsPlusTextList">
    <w:name w:val="ConsPlusTextList"/>
    <w:rsid w:val="008E3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2">
    <w:name w:val="Нет списка41"/>
    <w:next w:val="a2"/>
    <w:uiPriority w:val="99"/>
    <w:semiHidden/>
    <w:unhideWhenUsed/>
    <w:rsid w:val="008E311F"/>
  </w:style>
  <w:style w:type="numbering" w:customStyle="1" w:styleId="1210">
    <w:name w:val="Нет списка121"/>
    <w:next w:val="a2"/>
    <w:uiPriority w:val="99"/>
    <w:semiHidden/>
    <w:unhideWhenUsed/>
    <w:rsid w:val="008E311F"/>
  </w:style>
  <w:style w:type="table" w:customStyle="1" w:styleId="39">
    <w:name w:val="Сетка таблицы3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8E311F"/>
  </w:style>
  <w:style w:type="numbering" w:customStyle="1" w:styleId="510">
    <w:name w:val="Нет списка51"/>
    <w:next w:val="a2"/>
    <w:uiPriority w:val="99"/>
    <w:semiHidden/>
    <w:unhideWhenUsed/>
    <w:rsid w:val="008E311F"/>
  </w:style>
  <w:style w:type="numbering" w:customStyle="1" w:styleId="130">
    <w:name w:val="Нет списка13"/>
    <w:next w:val="a2"/>
    <w:uiPriority w:val="99"/>
    <w:semiHidden/>
    <w:unhideWhenUsed/>
    <w:rsid w:val="008E311F"/>
  </w:style>
  <w:style w:type="numbering" w:customStyle="1" w:styleId="2110">
    <w:name w:val="Нет списка211"/>
    <w:next w:val="a2"/>
    <w:uiPriority w:val="99"/>
    <w:semiHidden/>
    <w:unhideWhenUsed/>
    <w:rsid w:val="008E311F"/>
  </w:style>
  <w:style w:type="numbering" w:customStyle="1" w:styleId="1111">
    <w:name w:val="Нет списка1111"/>
    <w:next w:val="a2"/>
    <w:uiPriority w:val="99"/>
    <w:semiHidden/>
    <w:unhideWhenUsed/>
    <w:rsid w:val="008E311F"/>
  </w:style>
  <w:style w:type="numbering" w:customStyle="1" w:styleId="3110">
    <w:name w:val="Нет списка311"/>
    <w:next w:val="a2"/>
    <w:uiPriority w:val="99"/>
    <w:semiHidden/>
    <w:unhideWhenUsed/>
    <w:rsid w:val="008E311F"/>
  </w:style>
  <w:style w:type="numbering" w:customStyle="1" w:styleId="4110">
    <w:name w:val="Нет списка411"/>
    <w:next w:val="a2"/>
    <w:uiPriority w:val="99"/>
    <w:semiHidden/>
    <w:unhideWhenUsed/>
    <w:rsid w:val="008E311F"/>
  </w:style>
  <w:style w:type="numbering" w:customStyle="1" w:styleId="1211">
    <w:name w:val="Нет списка1211"/>
    <w:next w:val="a2"/>
    <w:uiPriority w:val="99"/>
    <w:semiHidden/>
    <w:unhideWhenUsed/>
    <w:rsid w:val="008E311F"/>
  </w:style>
  <w:style w:type="table" w:customStyle="1" w:styleId="216">
    <w:name w:val="Сетка таблицы2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8E311F"/>
  </w:style>
  <w:style w:type="numbering" w:customStyle="1" w:styleId="140">
    <w:name w:val="Нет списка14"/>
    <w:next w:val="a2"/>
    <w:uiPriority w:val="99"/>
    <w:semiHidden/>
    <w:unhideWhenUsed/>
    <w:rsid w:val="008E311F"/>
  </w:style>
  <w:style w:type="numbering" w:customStyle="1" w:styleId="221">
    <w:name w:val="Нет списка221"/>
    <w:next w:val="a2"/>
    <w:uiPriority w:val="99"/>
    <w:semiHidden/>
    <w:unhideWhenUsed/>
    <w:rsid w:val="008E311F"/>
  </w:style>
  <w:style w:type="numbering" w:customStyle="1" w:styleId="1120">
    <w:name w:val="Нет списка112"/>
    <w:next w:val="a2"/>
    <w:uiPriority w:val="99"/>
    <w:semiHidden/>
    <w:unhideWhenUsed/>
    <w:rsid w:val="008E311F"/>
  </w:style>
  <w:style w:type="numbering" w:customStyle="1" w:styleId="320">
    <w:name w:val="Нет списка32"/>
    <w:next w:val="a2"/>
    <w:uiPriority w:val="99"/>
    <w:semiHidden/>
    <w:unhideWhenUsed/>
    <w:rsid w:val="008E311F"/>
  </w:style>
  <w:style w:type="numbering" w:customStyle="1" w:styleId="420">
    <w:name w:val="Нет списка42"/>
    <w:next w:val="a2"/>
    <w:uiPriority w:val="99"/>
    <w:semiHidden/>
    <w:unhideWhenUsed/>
    <w:rsid w:val="008E311F"/>
  </w:style>
  <w:style w:type="numbering" w:customStyle="1" w:styleId="1220">
    <w:name w:val="Нет списка122"/>
    <w:next w:val="a2"/>
    <w:uiPriority w:val="99"/>
    <w:semiHidden/>
    <w:unhideWhenUsed/>
    <w:rsid w:val="008E311F"/>
  </w:style>
  <w:style w:type="table" w:customStyle="1" w:styleId="43">
    <w:name w:val="Сетка таблицы4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8E311F"/>
  </w:style>
  <w:style w:type="numbering" w:customStyle="1" w:styleId="150">
    <w:name w:val="Нет списка15"/>
    <w:next w:val="a2"/>
    <w:uiPriority w:val="99"/>
    <w:semiHidden/>
    <w:unhideWhenUsed/>
    <w:rsid w:val="008E311F"/>
  </w:style>
  <w:style w:type="numbering" w:customStyle="1" w:styleId="230">
    <w:name w:val="Нет списка23"/>
    <w:next w:val="a2"/>
    <w:uiPriority w:val="99"/>
    <w:semiHidden/>
    <w:unhideWhenUsed/>
    <w:rsid w:val="008E311F"/>
  </w:style>
  <w:style w:type="numbering" w:customStyle="1" w:styleId="1130">
    <w:name w:val="Нет списка113"/>
    <w:next w:val="a2"/>
    <w:uiPriority w:val="99"/>
    <w:semiHidden/>
    <w:unhideWhenUsed/>
    <w:rsid w:val="008E311F"/>
  </w:style>
  <w:style w:type="numbering" w:customStyle="1" w:styleId="331">
    <w:name w:val="Нет списка33"/>
    <w:next w:val="a2"/>
    <w:uiPriority w:val="99"/>
    <w:semiHidden/>
    <w:unhideWhenUsed/>
    <w:rsid w:val="008E311F"/>
  </w:style>
  <w:style w:type="numbering" w:customStyle="1" w:styleId="430">
    <w:name w:val="Нет списка43"/>
    <w:next w:val="a2"/>
    <w:uiPriority w:val="99"/>
    <w:semiHidden/>
    <w:unhideWhenUsed/>
    <w:rsid w:val="008E311F"/>
  </w:style>
  <w:style w:type="numbering" w:customStyle="1" w:styleId="123">
    <w:name w:val="Нет списка123"/>
    <w:next w:val="a2"/>
    <w:uiPriority w:val="99"/>
    <w:semiHidden/>
    <w:unhideWhenUsed/>
    <w:rsid w:val="008E311F"/>
  </w:style>
  <w:style w:type="table" w:customStyle="1" w:styleId="52">
    <w:name w:val="Сетка таблицы5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unhideWhenUsed/>
    <w:rsid w:val="008E311F"/>
  </w:style>
  <w:style w:type="numbering" w:customStyle="1" w:styleId="1310">
    <w:name w:val="Нет списка131"/>
    <w:next w:val="a2"/>
    <w:uiPriority w:val="99"/>
    <w:semiHidden/>
    <w:unhideWhenUsed/>
    <w:rsid w:val="008E311F"/>
  </w:style>
  <w:style w:type="numbering" w:customStyle="1" w:styleId="2111">
    <w:name w:val="Нет списка2111"/>
    <w:next w:val="a2"/>
    <w:uiPriority w:val="99"/>
    <w:semiHidden/>
    <w:unhideWhenUsed/>
    <w:rsid w:val="008E311F"/>
  </w:style>
  <w:style w:type="numbering" w:customStyle="1" w:styleId="11111">
    <w:name w:val="Нет списка11111"/>
    <w:next w:val="a2"/>
    <w:uiPriority w:val="99"/>
    <w:semiHidden/>
    <w:unhideWhenUsed/>
    <w:rsid w:val="008E311F"/>
  </w:style>
  <w:style w:type="numbering" w:customStyle="1" w:styleId="3111">
    <w:name w:val="Нет списка3111"/>
    <w:next w:val="a2"/>
    <w:uiPriority w:val="99"/>
    <w:semiHidden/>
    <w:unhideWhenUsed/>
    <w:rsid w:val="008E311F"/>
  </w:style>
  <w:style w:type="numbering" w:customStyle="1" w:styleId="4111">
    <w:name w:val="Нет списка4111"/>
    <w:next w:val="a2"/>
    <w:uiPriority w:val="99"/>
    <w:semiHidden/>
    <w:unhideWhenUsed/>
    <w:rsid w:val="008E311F"/>
  </w:style>
  <w:style w:type="numbering" w:customStyle="1" w:styleId="12111">
    <w:name w:val="Нет списка12111"/>
    <w:next w:val="a2"/>
    <w:uiPriority w:val="99"/>
    <w:semiHidden/>
    <w:unhideWhenUsed/>
    <w:rsid w:val="008E311F"/>
  </w:style>
  <w:style w:type="table" w:customStyle="1" w:styleId="315">
    <w:name w:val="Сетка таблицы3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Обычный1"/>
    <w:qFormat/>
    <w:rsid w:val="008E311F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1f8">
    <w:name w:val="Основной текст с отступом Знак1"/>
    <w:uiPriority w:val="99"/>
    <w:semiHidden/>
    <w:locked/>
    <w:rsid w:val="008E311F"/>
    <w:rPr>
      <w:rFonts w:ascii="Arial" w:hAnsi="Arial" w:cs="Arial"/>
      <w:kern w:val="2"/>
      <w:sz w:val="24"/>
      <w:szCs w:val="24"/>
    </w:rPr>
  </w:style>
  <w:style w:type="character" w:customStyle="1" w:styleId="cut2visible">
    <w:name w:val="cut2__visible"/>
    <w:rsid w:val="008E311F"/>
  </w:style>
  <w:style w:type="paragraph" w:customStyle="1" w:styleId="xl258">
    <w:name w:val="xl258"/>
    <w:basedOn w:val="a"/>
    <w:rsid w:val="008E31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8E31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8E311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4">
    <w:name w:val="xl264"/>
    <w:basedOn w:val="a"/>
    <w:rsid w:val="008E31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8E3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6">
    <w:name w:val="xl266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8E3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9">
    <w:name w:val="xl269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0">
    <w:name w:val="xl270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1">
    <w:name w:val="xl271"/>
    <w:basedOn w:val="a"/>
    <w:rsid w:val="008E311F"/>
    <w:pPr>
      <w:pBdr>
        <w:top w:val="single" w:sz="8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2">
    <w:name w:val="xl272"/>
    <w:basedOn w:val="a"/>
    <w:rsid w:val="008E311F"/>
    <w:pPr>
      <w:pBdr>
        <w:top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8E311F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8E311F"/>
    <w:pPr>
      <w:pBdr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8E311F"/>
    <w:pPr>
      <w:pBdr>
        <w:left w:val="single" w:sz="4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8E311F"/>
    <w:pPr>
      <w:pBdr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9">
    <w:name w:val="xl279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0">
    <w:name w:val="xl280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1">
    <w:name w:val="xl281"/>
    <w:basedOn w:val="a"/>
    <w:rsid w:val="008E3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2">
    <w:name w:val="xl282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8E31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8E311F"/>
    <w:pPr>
      <w:pBdr>
        <w:top w:val="single" w:sz="8" w:space="0" w:color="auto"/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5">
    <w:name w:val="xl285"/>
    <w:basedOn w:val="a"/>
    <w:rsid w:val="008E311F"/>
    <w:pPr>
      <w:pBdr>
        <w:top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6">
    <w:name w:val="xl286"/>
    <w:basedOn w:val="a"/>
    <w:rsid w:val="008E311F"/>
    <w:pPr>
      <w:pBdr>
        <w:lef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a"/>
    <w:rsid w:val="008E311F"/>
    <w:pPr>
      <w:pBdr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a"/>
    <w:rsid w:val="008E311F"/>
    <w:pPr>
      <w:pBdr>
        <w:left w:val="single" w:sz="4" w:space="0" w:color="auto"/>
        <w:bottom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8E311F"/>
    <w:pPr>
      <w:pBdr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8E311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8E311F"/>
    <w:pPr>
      <w:pBdr>
        <w:top w:val="single" w:sz="8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8E311F"/>
    <w:pPr>
      <w:pBdr>
        <w:top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8E311F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8E311F"/>
    <w:pPr>
      <w:pBdr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8E311F"/>
    <w:pPr>
      <w:pBdr>
        <w:left w:val="single" w:sz="4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8E311F"/>
    <w:pPr>
      <w:pBdr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8E3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8E311F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1">
    <w:name w:val="xl301"/>
    <w:basedOn w:val="a"/>
    <w:rsid w:val="008E311F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2">
    <w:name w:val="xl302"/>
    <w:basedOn w:val="a"/>
    <w:rsid w:val="008E311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3">
    <w:name w:val="xl303"/>
    <w:basedOn w:val="a"/>
    <w:rsid w:val="008E311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4">
    <w:name w:val="xl304"/>
    <w:basedOn w:val="a"/>
    <w:rsid w:val="008E311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05">
    <w:name w:val="xl305"/>
    <w:basedOn w:val="a"/>
    <w:rsid w:val="008E31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"/>
    <w:rsid w:val="008E3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7">
    <w:name w:val="xl307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8">
    <w:name w:val="xl308"/>
    <w:basedOn w:val="a"/>
    <w:rsid w:val="008E31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9">
    <w:name w:val="xl309"/>
    <w:basedOn w:val="a"/>
    <w:rsid w:val="008E311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0">
    <w:name w:val="xl310"/>
    <w:basedOn w:val="a"/>
    <w:rsid w:val="008E31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"/>
    <w:rsid w:val="008E31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"/>
    <w:rsid w:val="008E311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8E31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8E311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8E311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8E311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7">
    <w:name w:val="xl317"/>
    <w:basedOn w:val="a"/>
    <w:rsid w:val="008E311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8">
    <w:name w:val="xl318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8E3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0">
    <w:name w:val="xl320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321">
    <w:name w:val="xl321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2">
    <w:name w:val="xl322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23">
    <w:name w:val="xl323"/>
    <w:basedOn w:val="a"/>
    <w:rsid w:val="008E31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8E311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8E31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8E311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8E311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8">
    <w:name w:val="xl328"/>
    <w:basedOn w:val="a"/>
    <w:rsid w:val="008E311F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29">
    <w:name w:val="xl329"/>
    <w:basedOn w:val="a"/>
    <w:rsid w:val="008E311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0">
    <w:name w:val="xl330"/>
    <w:basedOn w:val="a"/>
    <w:rsid w:val="008E31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1">
    <w:name w:val="xl331"/>
    <w:basedOn w:val="a"/>
    <w:rsid w:val="008E311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2">
    <w:name w:val="xl332"/>
    <w:basedOn w:val="a"/>
    <w:rsid w:val="008E31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3">
    <w:name w:val="xl333"/>
    <w:basedOn w:val="a"/>
    <w:rsid w:val="008E31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34">
    <w:name w:val="xl334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5">
    <w:name w:val="xl335"/>
    <w:basedOn w:val="a"/>
    <w:rsid w:val="008E3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6">
    <w:name w:val="xl336"/>
    <w:basedOn w:val="a"/>
    <w:rsid w:val="008E31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a"/>
    <w:rsid w:val="008E31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338">
    <w:name w:val="xl338"/>
    <w:basedOn w:val="a"/>
    <w:rsid w:val="008E3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character" w:styleId="affff6">
    <w:name w:val="Emphasis"/>
    <w:uiPriority w:val="20"/>
    <w:qFormat/>
    <w:rsid w:val="008E311F"/>
    <w:rPr>
      <w:rFonts w:cs="Times New Roman"/>
      <w:i/>
    </w:rPr>
  </w:style>
  <w:style w:type="numbering" w:customStyle="1" w:styleId="81">
    <w:name w:val="Нет списка8"/>
    <w:next w:val="a2"/>
    <w:uiPriority w:val="99"/>
    <w:semiHidden/>
    <w:unhideWhenUsed/>
    <w:rsid w:val="008E311F"/>
  </w:style>
  <w:style w:type="numbering" w:customStyle="1" w:styleId="160">
    <w:name w:val="Нет списка16"/>
    <w:next w:val="a2"/>
    <w:uiPriority w:val="99"/>
    <w:semiHidden/>
    <w:unhideWhenUsed/>
    <w:rsid w:val="008E311F"/>
  </w:style>
  <w:style w:type="numbering" w:customStyle="1" w:styleId="240">
    <w:name w:val="Нет списка24"/>
    <w:next w:val="a2"/>
    <w:uiPriority w:val="99"/>
    <w:semiHidden/>
    <w:unhideWhenUsed/>
    <w:rsid w:val="008E311F"/>
  </w:style>
  <w:style w:type="numbering" w:customStyle="1" w:styleId="114">
    <w:name w:val="Нет списка114"/>
    <w:next w:val="a2"/>
    <w:uiPriority w:val="99"/>
    <w:semiHidden/>
    <w:unhideWhenUsed/>
    <w:rsid w:val="008E311F"/>
  </w:style>
  <w:style w:type="numbering" w:customStyle="1" w:styleId="340">
    <w:name w:val="Нет списка34"/>
    <w:next w:val="a2"/>
    <w:uiPriority w:val="99"/>
    <w:semiHidden/>
    <w:unhideWhenUsed/>
    <w:rsid w:val="008E311F"/>
  </w:style>
  <w:style w:type="numbering" w:customStyle="1" w:styleId="44">
    <w:name w:val="Нет списка44"/>
    <w:next w:val="a2"/>
    <w:uiPriority w:val="99"/>
    <w:semiHidden/>
    <w:unhideWhenUsed/>
    <w:rsid w:val="008E311F"/>
  </w:style>
  <w:style w:type="numbering" w:customStyle="1" w:styleId="124">
    <w:name w:val="Нет списка124"/>
    <w:next w:val="a2"/>
    <w:uiPriority w:val="99"/>
    <w:semiHidden/>
    <w:unhideWhenUsed/>
    <w:rsid w:val="008E311F"/>
  </w:style>
  <w:style w:type="table" w:customStyle="1" w:styleId="62">
    <w:name w:val="Сетка таблицы6"/>
    <w:basedOn w:val="a1"/>
    <w:next w:val="aff0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8E311F"/>
  </w:style>
  <w:style w:type="numbering" w:customStyle="1" w:styleId="132">
    <w:name w:val="Нет списка132"/>
    <w:next w:val="a2"/>
    <w:uiPriority w:val="99"/>
    <w:semiHidden/>
    <w:unhideWhenUsed/>
    <w:rsid w:val="008E311F"/>
  </w:style>
  <w:style w:type="numbering" w:customStyle="1" w:styleId="2120">
    <w:name w:val="Нет списка212"/>
    <w:next w:val="a2"/>
    <w:uiPriority w:val="99"/>
    <w:semiHidden/>
    <w:unhideWhenUsed/>
    <w:rsid w:val="008E311F"/>
  </w:style>
  <w:style w:type="numbering" w:customStyle="1" w:styleId="11120">
    <w:name w:val="Нет списка1112"/>
    <w:next w:val="a2"/>
    <w:uiPriority w:val="99"/>
    <w:semiHidden/>
    <w:unhideWhenUsed/>
    <w:rsid w:val="008E311F"/>
  </w:style>
  <w:style w:type="numbering" w:customStyle="1" w:styleId="3120">
    <w:name w:val="Нет списка312"/>
    <w:next w:val="a2"/>
    <w:uiPriority w:val="99"/>
    <w:semiHidden/>
    <w:unhideWhenUsed/>
    <w:rsid w:val="008E311F"/>
  </w:style>
  <w:style w:type="numbering" w:customStyle="1" w:styleId="4120">
    <w:name w:val="Нет списка412"/>
    <w:next w:val="a2"/>
    <w:uiPriority w:val="99"/>
    <w:semiHidden/>
    <w:unhideWhenUsed/>
    <w:rsid w:val="008E311F"/>
  </w:style>
  <w:style w:type="numbering" w:customStyle="1" w:styleId="1212">
    <w:name w:val="Нет списка1212"/>
    <w:next w:val="a2"/>
    <w:uiPriority w:val="99"/>
    <w:semiHidden/>
    <w:unhideWhenUsed/>
    <w:rsid w:val="008E311F"/>
  </w:style>
  <w:style w:type="table" w:customStyle="1" w:styleId="222">
    <w:name w:val="Сетка таблицы2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8E311F"/>
  </w:style>
  <w:style w:type="numbering" w:customStyle="1" w:styleId="1410">
    <w:name w:val="Нет списка141"/>
    <w:next w:val="a2"/>
    <w:uiPriority w:val="99"/>
    <w:semiHidden/>
    <w:unhideWhenUsed/>
    <w:rsid w:val="008E311F"/>
  </w:style>
  <w:style w:type="numbering" w:customStyle="1" w:styleId="2220">
    <w:name w:val="Нет списка222"/>
    <w:next w:val="a2"/>
    <w:uiPriority w:val="99"/>
    <w:semiHidden/>
    <w:unhideWhenUsed/>
    <w:rsid w:val="008E311F"/>
  </w:style>
  <w:style w:type="numbering" w:customStyle="1" w:styleId="11210">
    <w:name w:val="Нет списка1121"/>
    <w:next w:val="a2"/>
    <w:uiPriority w:val="99"/>
    <w:semiHidden/>
    <w:unhideWhenUsed/>
    <w:rsid w:val="008E311F"/>
  </w:style>
  <w:style w:type="numbering" w:customStyle="1" w:styleId="3210">
    <w:name w:val="Нет списка321"/>
    <w:next w:val="a2"/>
    <w:uiPriority w:val="99"/>
    <w:semiHidden/>
    <w:unhideWhenUsed/>
    <w:rsid w:val="008E311F"/>
  </w:style>
  <w:style w:type="numbering" w:customStyle="1" w:styleId="421">
    <w:name w:val="Нет списка421"/>
    <w:next w:val="a2"/>
    <w:uiPriority w:val="99"/>
    <w:semiHidden/>
    <w:unhideWhenUsed/>
    <w:rsid w:val="008E311F"/>
  </w:style>
  <w:style w:type="numbering" w:customStyle="1" w:styleId="1221">
    <w:name w:val="Нет списка1221"/>
    <w:next w:val="a2"/>
    <w:uiPriority w:val="99"/>
    <w:semiHidden/>
    <w:unhideWhenUsed/>
    <w:rsid w:val="008E311F"/>
  </w:style>
  <w:style w:type="table" w:customStyle="1" w:styleId="413">
    <w:name w:val="Сетка таблицы4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1"/>
    <w:next w:val="a2"/>
    <w:uiPriority w:val="99"/>
    <w:semiHidden/>
    <w:unhideWhenUsed/>
    <w:rsid w:val="008E311F"/>
  </w:style>
  <w:style w:type="numbering" w:customStyle="1" w:styleId="151">
    <w:name w:val="Нет списка151"/>
    <w:next w:val="a2"/>
    <w:uiPriority w:val="99"/>
    <w:semiHidden/>
    <w:unhideWhenUsed/>
    <w:rsid w:val="008E311F"/>
  </w:style>
  <w:style w:type="numbering" w:customStyle="1" w:styleId="231">
    <w:name w:val="Нет списка231"/>
    <w:next w:val="a2"/>
    <w:uiPriority w:val="99"/>
    <w:semiHidden/>
    <w:unhideWhenUsed/>
    <w:rsid w:val="008E311F"/>
  </w:style>
  <w:style w:type="numbering" w:customStyle="1" w:styleId="1131">
    <w:name w:val="Нет списка1131"/>
    <w:next w:val="a2"/>
    <w:uiPriority w:val="99"/>
    <w:semiHidden/>
    <w:unhideWhenUsed/>
    <w:rsid w:val="008E311F"/>
  </w:style>
  <w:style w:type="numbering" w:customStyle="1" w:styleId="3310">
    <w:name w:val="Нет списка331"/>
    <w:next w:val="a2"/>
    <w:uiPriority w:val="99"/>
    <w:semiHidden/>
    <w:unhideWhenUsed/>
    <w:rsid w:val="008E311F"/>
  </w:style>
  <w:style w:type="numbering" w:customStyle="1" w:styleId="431">
    <w:name w:val="Нет списка431"/>
    <w:next w:val="a2"/>
    <w:uiPriority w:val="99"/>
    <w:semiHidden/>
    <w:unhideWhenUsed/>
    <w:rsid w:val="008E311F"/>
  </w:style>
  <w:style w:type="numbering" w:customStyle="1" w:styleId="1231">
    <w:name w:val="Нет списка1231"/>
    <w:next w:val="a2"/>
    <w:uiPriority w:val="99"/>
    <w:semiHidden/>
    <w:unhideWhenUsed/>
    <w:rsid w:val="008E311F"/>
  </w:style>
  <w:style w:type="table" w:customStyle="1" w:styleId="512">
    <w:name w:val="Сетка таблицы5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0">
    <w:name w:val="Нет списка512"/>
    <w:next w:val="a2"/>
    <w:uiPriority w:val="99"/>
    <w:semiHidden/>
    <w:unhideWhenUsed/>
    <w:rsid w:val="008E311F"/>
  </w:style>
  <w:style w:type="numbering" w:customStyle="1" w:styleId="13110">
    <w:name w:val="Нет списка1311"/>
    <w:next w:val="a2"/>
    <w:uiPriority w:val="99"/>
    <w:semiHidden/>
    <w:unhideWhenUsed/>
    <w:rsid w:val="008E311F"/>
  </w:style>
  <w:style w:type="numbering" w:customStyle="1" w:styleId="2112">
    <w:name w:val="Нет списка2112"/>
    <w:next w:val="a2"/>
    <w:uiPriority w:val="99"/>
    <w:semiHidden/>
    <w:unhideWhenUsed/>
    <w:rsid w:val="008E311F"/>
  </w:style>
  <w:style w:type="numbering" w:customStyle="1" w:styleId="11112">
    <w:name w:val="Нет списка11112"/>
    <w:next w:val="a2"/>
    <w:uiPriority w:val="99"/>
    <w:semiHidden/>
    <w:unhideWhenUsed/>
    <w:rsid w:val="008E311F"/>
  </w:style>
  <w:style w:type="numbering" w:customStyle="1" w:styleId="3112">
    <w:name w:val="Нет списка3112"/>
    <w:next w:val="a2"/>
    <w:uiPriority w:val="99"/>
    <w:semiHidden/>
    <w:unhideWhenUsed/>
    <w:rsid w:val="008E311F"/>
  </w:style>
  <w:style w:type="numbering" w:customStyle="1" w:styleId="4112">
    <w:name w:val="Нет списка4112"/>
    <w:next w:val="a2"/>
    <w:uiPriority w:val="99"/>
    <w:semiHidden/>
    <w:unhideWhenUsed/>
    <w:rsid w:val="008E311F"/>
  </w:style>
  <w:style w:type="numbering" w:customStyle="1" w:styleId="12112">
    <w:name w:val="Нет списка12112"/>
    <w:next w:val="a2"/>
    <w:uiPriority w:val="99"/>
    <w:semiHidden/>
    <w:unhideWhenUsed/>
    <w:rsid w:val="008E311F"/>
  </w:style>
  <w:style w:type="table" w:customStyle="1" w:styleId="2113">
    <w:name w:val="Сетка таблицы21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rsid w:val="008E311F"/>
  </w:style>
  <w:style w:type="numbering" w:customStyle="1" w:styleId="161">
    <w:name w:val="Нет списка161"/>
    <w:next w:val="a2"/>
    <w:uiPriority w:val="99"/>
    <w:semiHidden/>
    <w:unhideWhenUsed/>
    <w:rsid w:val="008E311F"/>
  </w:style>
  <w:style w:type="paragraph" w:customStyle="1" w:styleId="xl1138">
    <w:name w:val="xl1138"/>
    <w:basedOn w:val="a"/>
    <w:rsid w:val="008E311F"/>
    <w:pPr>
      <w:spacing w:before="100" w:beforeAutospacing="1" w:after="100" w:afterAutospacing="1"/>
    </w:pPr>
    <w:rPr>
      <w:rFonts w:ascii="PT Astra Serif" w:hAnsi="PT Astra Serif"/>
    </w:rPr>
  </w:style>
  <w:style w:type="character" w:styleId="affff7">
    <w:name w:val="line number"/>
    <w:uiPriority w:val="99"/>
    <w:semiHidden/>
    <w:unhideWhenUsed/>
    <w:rsid w:val="008E311F"/>
  </w:style>
  <w:style w:type="numbering" w:customStyle="1" w:styleId="9">
    <w:name w:val="Нет списка9"/>
    <w:next w:val="a2"/>
    <w:uiPriority w:val="99"/>
    <w:semiHidden/>
    <w:unhideWhenUsed/>
    <w:rsid w:val="008E311F"/>
  </w:style>
  <w:style w:type="table" w:customStyle="1" w:styleId="70">
    <w:name w:val="Сетка таблицы7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8E311F"/>
  </w:style>
  <w:style w:type="table" w:customStyle="1" w:styleId="152">
    <w:name w:val="Сетка таблицы15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8E311F"/>
  </w:style>
  <w:style w:type="numbering" w:customStyle="1" w:styleId="350">
    <w:name w:val="Нет списка35"/>
    <w:next w:val="a2"/>
    <w:uiPriority w:val="99"/>
    <w:semiHidden/>
    <w:unhideWhenUsed/>
    <w:rsid w:val="008E311F"/>
  </w:style>
  <w:style w:type="table" w:customStyle="1" w:styleId="232">
    <w:name w:val="Сетка таблицы23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8E311F"/>
  </w:style>
  <w:style w:type="table" w:customStyle="1" w:styleId="1132">
    <w:name w:val="Сетка таблицы113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8E311F"/>
  </w:style>
  <w:style w:type="numbering" w:customStyle="1" w:styleId="45">
    <w:name w:val="Нет списка45"/>
    <w:next w:val="a2"/>
    <w:uiPriority w:val="99"/>
    <w:semiHidden/>
    <w:unhideWhenUsed/>
    <w:rsid w:val="008E311F"/>
  </w:style>
  <w:style w:type="numbering" w:customStyle="1" w:styleId="53">
    <w:name w:val="Нет списка53"/>
    <w:next w:val="a2"/>
    <w:uiPriority w:val="99"/>
    <w:semiHidden/>
    <w:unhideWhenUsed/>
    <w:rsid w:val="008E311F"/>
  </w:style>
  <w:style w:type="numbering" w:customStyle="1" w:styleId="125">
    <w:name w:val="Нет списка125"/>
    <w:next w:val="a2"/>
    <w:uiPriority w:val="99"/>
    <w:semiHidden/>
    <w:unhideWhenUsed/>
    <w:rsid w:val="008E311F"/>
  </w:style>
  <w:style w:type="numbering" w:customStyle="1" w:styleId="223">
    <w:name w:val="Нет списка223"/>
    <w:next w:val="a2"/>
    <w:uiPriority w:val="99"/>
    <w:semiHidden/>
    <w:unhideWhenUsed/>
    <w:rsid w:val="008E311F"/>
  </w:style>
  <w:style w:type="numbering" w:customStyle="1" w:styleId="1113">
    <w:name w:val="Нет списка1113"/>
    <w:next w:val="a2"/>
    <w:uiPriority w:val="99"/>
    <w:semiHidden/>
    <w:unhideWhenUsed/>
    <w:rsid w:val="008E311F"/>
  </w:style>
  <w:style w:type="numbering" w:customStyle="1" w:styleId="3130">
    <w:name w:val="Нет списка313"/>
    <w:next w:val="a2"/>
    <w:uiPriority w:val="99"/>
    <w:semiHidden/>
    <w:unhideWhenUsed/>
    <w:rsid w:val="008E311F"/>
  </w:style>
  <w:style w:type="numbering" w:customStyle="1" w:styleId="4130">
    <w:name w:val="Нет списка413"/>
    <w:next w:val="a2"/>
    <w:uiPriority w:val="99"/>
    <w:semiHidden/>
    <w:unhideWhenUsed/>
    <w:rsid w:val="008E311F"/>
  </w:style>
  <w:style w:type="numbering" w:customStyle="1" w:styleId="12130">
    <w:name w:val="Нет списка1213"/>
    <w:next w:val="a2"/>
    <w:uiPriority w:val="99"/>
    <w:semiHidden/>
    <w:unhideWhenUsed/>
    <w:rsid w:val="008E311F"/>
  </w:style>
  <w:style w:type="table" w:customStyle="1" w:styleId="332">
    <w:name w:val="Сетка таблицы33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3"/>
    <w:next w:val="a2"/>
    <w:uiPriority w:val="99"/>
    <w:semiHidden/>
    <w:unhideWhenUsed/>
    <w:rsid w:val="008E311F"/>
  </w:style>
  <w:style w:type="numbering" w:customStyle="1" w:styleId="133">
    <w:name w:val="Нет списка133"/>
    <w:next w:val="a2"/>
    <w:uiPriority w:val="99"/>
    <w:semiHidden/>
    <w:unhideWhenUsed/>
    <w:rsid w:val="008E311F"/>
  </w:style>
  <w:style w:type="numbering" w:customStyle="1" w:styleId="21130">
    <w:name w:val="Нет списка2113"/>
    <w:next w:val="a2"/>
    <w:uiPriority w:val="99"/>
    <w:semiHidden/>
    <w:unhideWhenUsed/>
    <w:rsid w:val="008E311F"/>
  </w:style>
  <w:style w:type="numbering" w:customStyle="1" w:styleId="11113">
    <w:name w:val="Нет списка11113"/>
    <w:next w:val="a2"/>
    <w:uiPriority w:val="99"/>
    <w:semiHidden/>
    <w:unhideWhenUsed/>
    <w:rsid w:val="008E311F"/>
  </w:style>
  <w:style w:type="numbering" w:customStyle="1" w:styleId="31130">
    <w:name w:val="Нет списка3113"/>
    <w:next w:val="a2"/>
    <w:uiPriority w:val="99"/>
    <w:semiHidden/>
    <w:unhideWhenUsed/>
    <w:rsid w:val="008E311F"/>
  </w:style>
  <w:style w:type="numbering" w:customStyle="1" w:styleId="4113">
    <w:name w:val="Нет списка4113"/>
    <w:next w:val="a2"/>
    <w:uiPriority w:val="99"/>
    <w:semiHidden/>
    <w:unhideWhenUsed/>
    <w:rsid w:val="008E311F"/>
  </w:style>
  <w:style w:type="numbering" w:customStyle="1" w:styleId="12113">
    <w:name w:val="Нет списка12113"/>
    <w:next w:val="a2"/>
    <w:uiPriority w:val="99"/>
    <w:semiHidden/>
    <w:unhideWhenUsed/>
    <w:rsid w:val="008E311F"/>
  </w:style>
  <w:style w:type="table" w:customStyle="1" w:styleId="2121">
    <w:name w:val="Сетка таблицы21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8E311F"/>
  </w:style>
  <w:style w:type="numbering" w:customStyle="1" w:styleId="142">
    <w:name w:val="Нет списка142"/>
    <w:next w:val="a2"/>
    <w:uiPriority w:val="99"/>
    <w:semiHidden/>
    <w:unhideWhenUsed/>
    <w:rsid w:val="008E311F"/>
  </w:style>
  <w:style w:type="numbering" w:customStyle="1" w:styleId="2211">
    <w:name w:val="Нет списка2211"/>
    <w:next w:val="a2"/>
    <w:uiPriority w:val="99"/>
    <w:semiHidden/>
    <w:unhideWhenUsed/>
    <w:rsid w:val="008E311F"/>
  </w:style>
  <w:style w:type="numbering" w:customStyle="1" w:styleId="1122">
    <w:name w:val="Нет списка1122"/>
    <w:next w:val="a2"/>
    <w:uiPriority w:val="99"/>
    <w:semiHidden/>
    <w:unhideWhenUsed/>
    <w:rsid w:val="008E311F"/>
  </w:style>
  <w:style w:type="numbering" w:customStyle="1" w:styleId="322">
    <w:name w:val="Нет списка322"/>
    <w:next w:val="a2"/>
    <w:uiPriority w:val="99"/>
    <w:semiHidden/>
    <w:unhideWhenUsed/>
    <w:rsid w:val="008E311F"/>
  </w:style>
  <w:style w:type="numbering" w:customStyle="1" w:styleId="422">
    <w:name w:val="Нет списка422"/>
    <w:next w:val="a2"/>
    <w:uiPriority w:val="99"/>
    <w:semiHidden/>
    <w:unhideWhenUsed/>
    <w:rsid w:val="008E311F"/>
  </w:style>
  <w:style w:type="numbering" w:customStyle="1" w:styleId="12220">
    <w:name w:val="Нет списка1222"/>
    <w:next w:val="a2"/>
    <w:uiPriority w:val="99"/>
    <w:semiHidden/>
    <w:unhideWhenUsed/>
    <w:rsid w:val="008E311F"/>
  </w:style>
  <w:style w:type="table" w:customStyle="1" w:styleId="423">
    <w:name w:val="Сетка таблицы4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8E311F"/>
  </w:style>
  <w:style w:type="numbering" w:customStyle="1" w:styleId="1520">
    <w:name w:val="Нет списка152"/>
    <w:next w:val="a2"/>
    <w:uiPriority w:val="99"/>
    <w:semiHidden/>
    <w:unhideWhenUsed/>
    <w:rsid w:val="008E311F"/>
  </w:style>
  <w:style w:type="numbering" w:customStyle="1" w:styleId="2320">
    <w:name w:val="Нет списка232"/>
    <w:next w:val="a2"/>
    <w:uiPriority w:val="99"/>
    <w:semiHidden/>
    <w:unhideWhenUsed/>
    <w:rsid w:val="008E311F"/>
  </w:style>
  <w:style w:type="numbering" w:customStyle="1" w:styleId="11320">
    <w:name w:val="Нет списка1132"/>
    <w:next w:val="a2"/>
    <w:uiPriority w:val="99"/>
    <w:semiHidden/>
    <w:unhideWhenUsed/>
    <w:rsid w:val="008E311F"/>
  </w:style>
  <w:style w:type="numbering" w:customStyle="1" w:styleId="3320">
    <w:name w:val="Нет списка332"/>
    <w:next w:val="a2"/>
    <w:uiPriority w:val="99"/>
    <w:semiHidden/>
    <w:unhideWhenUsed/>
    <w:rsid w:val="008E311F"/>
  </w:style>
  <w:style w:type="numbering" w:customStyle="1" w:styleId="432">
    <w:name w:val="Нет списка432"/>
    <w:next w:val="a2"/>
    <w:uiPriority w:val="99"/>
    <w:semiHidden/>
    <w:unhideWhenUsed/>
    <w:rsid w:val="008E311F"/>
  </w:style>
  <w:style w:type="numbering" w:customStyle="1" w:styleId="1232">
    <w:name w:val="Нет списка1232"/>
    <w:next w:val="a2"/>
    <w:uiPriority w:val="99"/>
    <w:semiHidden/>
    <w:unhideWhenUsed/>
    <w:rsid w:val="008E311F"/>
  </w:style>
  <w:style w:type="table" w:customStyle="1" w:styleId="521">
    <w:name w:val="Сетка таблицы5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unhideWhenUsed/>
    <w:rsid w:val="008E311F"/>
  </w:style>
  <w:style w:type="numbering" w:customStyle="1" w:styleId="1312">
    <w:name w:val="Нет списка1312"/>
    <w:next w:val="a2"/>
    <w:uiPriority w:val="99"/>
    <w:semiHidden/>
    <w:unhideWhenUsed/>
    <w:rsid w:val="008E311F"/>
  </w:style>
  <w:style w:type="numbering" w:customStyle="1" w:styleId="21111">
    <w:name w:val="Нет списка21111"/>
    <w:next w:val="a2"/>
    <w:uiPriority w:val="99"/>
    <w:semiHidden/>
    <w:unhideWhenUsed/>
    <w:rsid w:val="008E311F"/>
  </w:style>
  <w:style w:type="numbering" w:customStyle="1" w:styleId="111111">
    <w:name w:val="Нет списка111111"/>
    <w:next w:val="a2"/>
    <w:uiPriority w:val="99"/>
    <w:semiHidden/>
    <w:unhideWhenUsed/>
    <w:rsid w:val="008E311F"/>
  </w:style>
  <w:style w:type="numbering" w:customStyle="1" w:styleId="31111">
    <w:name w:val="Нет списка31111"/>
    <w:next w:val="a2"/>
    <w:uiPriority w:val="99"/>
    <w:semiHidden/>
    <w:unhideWhenUsed/>
    <w:rsid w:val="008E311F"/>
  </w:style>
  <w:style w:type="numbering" w:customStyle="1" w:styleId="41111">
    <w:name w:val="Нет списка41111"/>
    <w:next w:val="a2"/>
    <w:uiPriority w:val="99"/>
    <w:semiHidden/>
    <w:unhideWhenUsed/>
    <w:rsid w:val="008E311F"/>
  </w:style>
  <w:style w:type="numbering" w:customStyle="1" w:styleId="121111">
    <w:name w:val="Нет списка121111"/>
    <w:next w:val="a2"/>
    <w:uiPriority w:val="99"/>
    <w:semiHidden/>
    <w:unhideWhenUsed/>
    <w:rsid w:val="008E311F"/>
  </w:style>
  <w:style w:type="table" w:customStyle="1" w:styleId="3121">
    <w:name w:val="Сетка таблицы312"/>
    <w:basedOn w:val="a1"/>
    <w:next w:val="aff0"/>
    <w:uiPriority w:val="5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E311F"/>
  </w:style>
  <w:style w:type="table" w:customStyle="1" w:styleId="82">
    <w:name w:val="Сетка таблицы8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8E311F"/>
  </w:style>
  <w:style w:type="numbering" w:customStyle="1" w:styleId="260">
    <w:name w:val="Нет списка26"/>
    <w:next w:val="a2"/>
    <w:uiPriority w:val="99"/>
    <w:semiHidden/>
    <w:unhideWhenUsed/>
    <w:rsid w:val="008E311F"/>
  </w:style>
  <w:style w:type="numbering" w:customStyle="1" w:styleId="190">
    <w:name w:val="Нет списка19"/>
    <w:next w:val="a2"/>
    <w:uiPriority w:val="99"/>
    <w:semiHidden/>
    <w:unhideWhenUsed/>
    <w:rsid w:val="008E311F"/>
  </w:style>
  <w:style w:type="table" w:customStyle="1" w:styleId="90">
    <w:name w:val="Сетка таблицы9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аголовок1"/>
    <w:basedOn w:val="a"/>
    <w:next w:val="af"/>
    <w:uiPriority w:val="99"/>
    <w:rsid w:val="008E311F"/>
    <w:pPr>
      <w:keepNext/>
      <w:spacing w:before="240" w:after="120"/>
    </w:pPr>
    <w:rPr>
      <w:rFonts w:eastAsia="Calibri" w:cs="Tahoma"/>
      <w:sz w:val="28"/>
      <w:szCs w:val="28"/>
    </w:rPr>
  </w:style>
  <w:style w:type="table" w:customStyle="1" w:styleId="171">
    <w:name w:val="Сетка таблицы17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8E311F"/>
  </w:style>
  <w:style w:type="numbering" w:customStyle="1" w:styleId="270">
    <w:name w:val="Нет списка27"/>
    <w:next w:val="a2"/>
    <w:uiPriority w:val="99"/>
    <w:semiHidden/>
    <w:unhideWhenUsed/>
    <w:rsid w:val="008E311F"/>
  </w:style>
  <w:style w:type="numbering" w:customStyle="1" w:styleId="200">
    <w:name w:val="Нет списка20"/>
    <w:next w:val="a2"/>
    <w:uiPriority w:val="99"/>
    <w:semiHidden/>
    <w:unhideWhenUsed/>
    <w:rsid w:val="008E311F"/>
  </w:style>
  <w:style w:type="table" w:customStyle="1" w:styleId="101">
    <w:name w:val="Сетка таблицы10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2"/>
    <w:uiPriority w:val="99"/>
    <w:semiHidden/>
    <w:unhideWhenUsed/>
    <w:rsid w:val="008E311F"/>
  </w:style>
  <w:style w:type="numbering" w:customStyle="1" w:styleId="280">
    <w:name w:val="Нет списка28"/>
    <w:next w:val="a2"/>
    <w:uiPriority w:val="99"/>
    <w:semiHidden/>
    <w:unhideWhenUsed/>
    <w:rsid w:val="008E311F"/>
  </w:style>
  <w:style w:type="numbering" w:customStyle="1" w:styleId="290">
    <w:name w:val="Нет списка29"/>
    <w:next w:val="a2"/>
    <w:uiPriority w:val="99"/>
    <w:semiHidden/>
    <w:unhideWhenUsed/>
    <w:rsid w:val="008E311F"/>
  </w:style>
  <w:style w:type="paragraph" w:customStyle="1" w:styleId="COLBOTTOM">
    <w:name w:val="#COL_BOTTOM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LTOP">
    <w:name w:val="#COL_TOP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ENTERTEXT">
    <w:name w:val=".CENTERTEXT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DJVU">
    <w:name w:val=".DJVU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MIDDLEPICT">
    <w:name w:val=".MIDDLEPICT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OPLEVELTEXT">
    <w:name w:val=".TOPLEVELTEXT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radeMark">
    <w:name w:val=".TradeMark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2">
    <w:name w:val="HTML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TABLE1">
    <w:name w:val="TABLE"/>
    <w:uiPriority w:val="99"/>
    <w:rsid w:val="008E311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customStyle="1" w:styleId="affff8">
    <w:name w:val="Информация о версии"/>
    <w:basedOn w:val="afff0"/>
    <w:next w:val="a"/>
    <w:uiPriority w:val="99"/>
    <w:rsid w:val="008E311F"/>
    <w:pPr>
      <w:shd w:val="clear" w:color="auto" w:fill="auto"/>
    </w:pPr>
    <w:rPr>
      <w:rFonts w:ascii="Times New Roman CYR" w:hAnsi="Times New Roman CYR" w:cs="Times New Roman CYR"/>
      <w:i/>
      <w:iCs/>
    </w:rPr>
  </w:style>
  <w:style w:type="table" w:customStyle="1" w:styleId="191">
    <w:name w:val="Сетка таблицы19"/>
    <w:basedOn w:val="a1"/>
    <w:next w:val="aff0"/>
    <w:uiPriority w:val="59"/>
    <w:rsid w:val="008E3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ff0"/>
    <w:uiPriority w:val="99"/>
    <w:rsid w:val="008E311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8E311F"/>
  </w:style>
  <w:style w:type="table" w:customStyle="1" w:styleId="1140">
    <w:name w:val="Сетка таблицы114"/>
    <w:basedOn w:val="a1"/>
    <w:next w:val="aff0"/>
    <w:uiPriority w:val="59"/>
    <w:rsid w:val="008E3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0"/>
    <w:uiPriority w:val="59"/>
    <w:rsid w:val="008E3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311F"/>
  </w:style>
  <w:style w:type="table" w:customStyle="1" w:styleId="241">
    <w:name w:val="Сетка таблицы24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ff0"/>
    <w:uiPriority w:val="59"/>
    <w:rsid w:val="008E3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8E311F"/>
  </w:style>
  <w:style w:type="numbering" w:customStyle="1" w:styleId="360">
    <w:name w:val="Нет списка36"/>
    <w:next w:val="a2"/>
    <w:uiPriority w:val="99"/>
    <w:semiHidden/>
    <w:unhideWhenUsed/>
    <w:rsid w:val="008E311F"/>
  </w:style>
  <w:style w:type="table" w:customStyle="1" w:styleId="251">
    <w:name w:val="Сетка таблицы25"/>
    <w:basedOn w:val="a1"/>
    <w:next w:val="aff0"/>
    <w:uiPriority w:val="99"/>
    <w:rsid w:val="008E3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next w:val="aff0"/>
    <w:uiPriority w:val="59"/>
    <w:rsid w:val="008E3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3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/content/act/cfbd6299-ee97-4ddf-8353-86b1e446005a.doc" TargetMode="External"/><Relationship Id="rId21" Type="http://schemas.openxmlformats.org/officeDocument/2006/relationships/hyperlink" Target="/content/act/8f21b21c-a408-42c4-b9fe-a939b863c84a.html" TargetMode="External"/><Relationship Id="rId42" Type="http://schemas.openxmlformats.org/officeDocument/2006/relationships/hyperlink" Target="/content/act/a427d978-ad6a-4060-a781-08ecc8cb1733.doc" TargetMode="External"/><Relationship Id="rId47" Type="http://schemas.openxmlformats.org/officeDocument/2006/relationships/hyperlink" Target="/content/act/6c3f8b6e-1f35-41a5-a39a-1fd8058e8ca1.doc" TargetMode="External"/><Relationship Id="rId63" Type="http://schemas.openxmlformats.org/officeDocument/2006/relationships/hyperlink" Target="/content/act/fe8d11f9-e153-4cd1-9b67-8639c5501c8c.doc" TargetMode="External"/><Relationship Id="rId68" Type="http://schemas.openxmlformats.org/officeDocument/2006/relationships/hyperlink" Target="/content/act/cfbd6299-ee97-4ddf-8353-86b1e446005a.doc" TargetMode="External"/><Relationship Id="rId84" Type="http://schemas.openxmlformats.org/officeDocument/2006/relationships/header" Target="header2.xml"/><Relationship Id="rId89" Type="http://schemas.openxmlformats.org/officeDocument/2006/relationships/hyperlink" Target="/content/act/6bddf816-2398-4e81-86cd-38573b685438.doc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/content/act/ee91b24f-7408-4b81-adc4-c6583d64ebdc.doc" TargetMode="External"/><Relationship Id="rId29" Type="http://schemas.openxmlformats.org/officeDocument/2006/relationships/hyperlink" Target="/content/act/cebe1615-f883-49fd-b4b0-740dedfaf5d6.doc" TargetMode="External"/><Relationship Id="rId107" Type="http://schemas.openxmlformats.org/officeDocument/2006/relationships/hyperlink" Target="/content/act/183c7171-7a19-4c6e-a77c-8c66b1aa02ed.doc" TargetMode="External"/><Relationship Id="rId11" Type="http://schemas.openxmlformats.org/officeDocument/2006/relationships/hyperlink" Target="/content/act/6bddf816-2398-4e81-86cd-38573b685438.doc" TargetMode="External"/><Relationship Id="rId24" Type="http://schemas.openxmlformats.org/officeDocument/2006/relationships/hyperlink" Target="/content/act/96e20c02-1b12-465a-b64c-24aa92270007.html" TargetMode="External"/><Relationship Id="rId32" Type="http://schemas.openxmlformats.org/officeDocument/2006/relationships/hyperlink" Target="/content/act/544e379e-83d5-47e8-b5bb-d272fb70b972.doc" TargetMode="External"/><Relationship Id="rId37" Type="http://schemas.openxmlformats.org/officeDocument/2006/relationships/hyperlink" Target="/content/act/8ae7fc67-a7b6-4e16-88f5-7a5bd6e733b6.doc" TargetMode="External"/><Relationship Id="rId40" Type="http://schemas.openxmlformats.org/officeDocument/2006/relationships/hyperlink" Target="/content/act/4be04bf1-f75a-4c24-a1d8-e5715ea26ded.doc" TargetMode="External"/><Relationship Id="rId45" Type="http://schemas.openxmlformats.org/officeDocument/2006/relationships/hyperlink" Target="/content/act/d6dd6389-2fbf-485c-98b8-be7a746b963d.doc" TargetMode="External"/><Relationship Id="rId53" Type="http://schemas.openxmlformats.org/officeDocument/2006/relationships/hyperlink" Target="/content/act/18669067-55fe-405e-be27-c04c9f51d11b.doc" TargetMode="External"/><Relationship Id="rId58" Type="http://schemas.openxmlformats.org/officeDocument/2006/relationships/hyperlink" Target="/content/act/a427d978-ad6a-4060-a781-08ecc8cb1733.doc" TargetMode="External"/><Relationship Id="rId66" Type="http://schemas.openxmlformats.org/officeDocument/2006/relationships/hyperlink" Target="/content/act/a427d978-ad6a-4060-a781-08ecc8cb1733.doc" TargetMode="External"/><Relationship Id="rId74" Type="http://schemas.openxmlformats.org/officeDocument/2006/relationships/hyperlink" Target="/content/act/5c82f6da-bfce-451d-a3db-81e0da8b15a2.doc" TargetMode="External"/><Relationship Id="rId79" Type="http://schemas.openxmlformats.org/officeDocument/2006/relationships/hyperlink" Target="/content/act/8065d564-ec5e-41df-858b-b4dc4f9ff123.doc" TargetMode="External"/><Relationship Id="rId87" Type="http://schemas.openxmlformats.org/officeDocument/2006/relationships/header" Target="header3.xml"/><Relationship Id="rId102" Type="http://schemas.openxmlformats.org/officeDocument/2006/relationships/hyperlink" Target="/content/act/6bddf816-2398-4e81-86cd-38573b685438.doc" TargetMode="External"/><Relationship Id="rId110" Type="http://schemas.openxmlformats.org/officeDocument/2006/relationships/header" Target="header4.xml"/><Relationship Id="rId5" Type="http://schemas.openxmlformats.org/officeDocument/2006/relationships/webSettings" Target="webSettings.xml"/><Relationship Id="rId61" Type="http://schemas.openxmlformats.org/officeDocument/2006/relationships/hyperlink" Target="/content/act/8796194a-21fa-4ce6-a7c4-3249b4cfe771.doc" TargetMode="External"/><Relationship Id="rId82" Type="http://schemas.openxmlformats.org/officeDocument/2006/relationships/hyperlink" Target="/content/act/6661217b-c562-4929-be39-c58615883412.doc" TargetMode="External"/><Relationship Id="rId90" Type="http://schemas.openxmlformats.org/officeDocument/2006/relationships/hyperlink" Target="/content/act/ffb20951-9898-4ad0-940b-73a95da98e85.doc" TargetMode="External"/><Relationship Id="rId95" Type="http://schemas.openxmlformats.org/officeDocument/2006/relationships/image" Target="media/image2.png"/><Relationship Id="rId19" Type="http://schemas.openxmlformats.org/officeDocument/2006/relationships/hyperlink" Target="/content/act/8065d564-ec5e-41df-858b-b4dc4f9ff123.doc" TargetMode="External"/><Relationship Id="rId14" Type="http://schemas.openxmlformats.org/officeDocument/2006/relationships/hyperlink" Target="/content/act/bf1ad0ad-24ed-4843-9478-ab8a1f85f2eb.doc" TargetMode="External"/><Relationship Id="rId22" Type="http://schemas.openxmlformats.org/officeDocument/2006/relationships/hyperlink" Target="/content/act/c9024c66-7f99-4868-83eb-9ea556af8d9b.html" TargetMode="External"/><Relationship Id="rId27" Type="http://schemas.openxmlformats.org/officeDocument/2006/relationships/hyperlink" Target="/content/act/a427d978-ad6a-4060-a781-08ecc8cb1733.doc" TargetMode="External"/><Relationship Id="rId30" Type="http://schemas.openxmlformats.org/officeDocument/2006/relationships/hyperlink" Target="/content/act/2ba92e91-ae74-47be-b5c7-0e0dc9665894.doc" TargetMode="External"/><Relationship Id="rId35" Type="http://schemas.openxmlformats.org/officeDocument/2006/relationships/hyperlink" Target="/content/act/97734886-437a-44fd-aae7-922ca093ad73.doc" TargetMode="External"/><Relationship Id="rId43" Type="http://schemas.openxmlformats.org/officeDocument/2006/relationships/hyperlink" Target="/content/act/bc9038c2-ca43-457e-91c3-0b0630001cd6.doc" TargetMode="External"/><Relationship Id="rId48" Type="http://schemas.openxmlformats.org/officeDocument/2006/relationships/hyperlink" Target="/content/act/a427d978-ad6a-4060-a781-08ecc8cb1733.doc" TargetMode="External"/><Relationship Id="rId56" Type="http://schemas.openxmlformats.org/officeDocument/2006/relationships/hyperlink" Target="/content/act/a427d978-ad6a-4060-a781-08ecc8cb1733.doc" TargetMode="External"/><Relationship Id="rId64" Type="http://schemas.openxmlformats.org/officeDocument/2006/relationships/hyperlink" Target="/content/act/a427d978-ad6a-4060-a781-08ecc8cb1733.doc" TargetMode="External"/><Relationship Id="rId69" Type="http://schemas.openxmlformats.org/officeDocument/2006/relationships/hyperlink" Target="/content/act/bf1ad0ad-24ed-4843-9478-ab8a1f85f2eb.doc" TargetMode="External"/><Relationship Id="rId77" Type="http://schemas.openxmlformats.org/officeDocument/2006/relationships/hyperlink" Target="/content/act/22c213bd-d0d3-4f0d-ac0d-518be82c3408.doc" TargetMode="External"/><Relationship Id="rId100" Type="http://schemas.openxmlformats.org/officeDocument/2006/relationships/image" Target="media/image7.png"/><Relationship Id="rId105" Type="http://schemas.openxmlformats.org/officeDocument/2006/relationships/hyperlink" Target="/content/act/bf1ad0ad-24ed-4843-9478-ab8a1f85f2eb.doc" TargetMode="External"/><Relationship Id="rId8" Type="http://schemas.openxmlformats.org/officeDocument/2006/relationships/hyperlink" Target="/content/act/883b99b9-3602-4644-8aa3-09624b02fded.doc" TargetMode="External"/><Relationship Id="rId51" Type="http://schemas.openxmlformats.org/officeDocument/2006/relationships/hyperlink" Target="/content/act/b4ed4b3d-2148-44ab-8d71-609b700ac5ad.doc" TargetMode="External"/><Relationship Id="rId72" Type="http://schemas.openxmlformats.org/officeDocument/2006/relationships/hyperlink" Target="/content/act/22c213bd-d0d3-4f0d-ac0d-518be82c3408.doc" TargetMode="External"/><Relationship Id="rId80" Type="http://schemas.openxmlformats.org/officeDocument/2006/relationships/hyperlink" Target="/content/act/6661217b-c562-4929-be39-c58615883412.doc" TargetMode="External"/><Relationship Id="rId85" Type="http://schemas.openxmlformats.org/officeDocument/2006/relationships/footer" Target="footer1.xml"/><Relationship Id="rId93" Type="http://schemas.openxmlformats.org/officeDocument/2006/relationships/hyperlink" Target="/content/act/6661217b-c562-4929-be39-c58615883412.doc" TargetMode="External"/><Relationship Id="rId98" Type="http://schemas.openxmlformats.org/officeDocument/2006/relationships/image" Target="media/image5.png"/><Relationship Id="rId3" Type="http://schemas.microsoft.com/office/2007/relationships/stylesWithEffects" Target="stylesWithEffects.xml"/><Relationship Id="rId12" Type="http://schemas.openxmlformats.org/officeDocument/2006/relationships/hyperlink" Target="/content/act/5c82f6da-bfce-451d-a3db-81e0da8b15a2.doc" TargetMode="External"/><Relationship Id="rId17" Type="http://schemas.openxmlformats.org/officeDocument/2006/relationships/hyperlink" Target="/content/act/22c213bd-d0d3-4f0d-ac0d-518be82c3408.doc" TargetMode="External"/><Relationship Id="rId25" Type="http://schemas.openxmlformats.org/officeDocument/2006/relationships/hyperlink" Target="/content/act/7209757c-0cf9-4f58-b193-978df37b465e.doc" TargetMode="External"/><Relationship Id="rId33" Type="http://schemas.openxmlformats.org/officeDocument/2006/relationships/hyperlink" Target="/content/act/d0e3f8ec-592a-4ff7-8813-c44ff5d80fc2.doc" TargetMode="External"/><Relationship Id="rId38" Type="http://schemas.openxmlformats.org/officeDocument/2006/relationships/hyperlink" Target="/content/act/3075f58e-fe96-4c33-9eac-7a6e03abdd95.doc" TargetMode="External"/><Relationship Id="rId46" Type="http://schemas.openxmlformats.org/officeDocument/2006/relationships/hyperlink" Target="/content/act/a427d978-ad6a-4060-a781-08ecc8cb1733.doc" TargetMode="External"/><Relationship Id="rId59" Type="http://schemas.openxmlformats.org/officeDocument/2006/relationships/hyperlink" Target="/content/act/067e83be-c040-4f00-af0d-8fded75afba8.doc" TargetMode="External"/><Relationship Id="rId67" Type="http://schemas.openxmlformats.org/officeDocument/2006/relationships/hyperlink" Target="/content/act/cfbd6299-ee97-4ddf-8353-86b1e446005a.doc" TargetMode="External"/><Relationship Id="rId103" Type="http://schemas.openxmlformats.org/officeDocument/2006/relationships/hyperlink" Target="/content/act/5c82f6da-bfce-451d-a3db-81e0da8b15a2.doc" TargetMode="External"/><Relationship Id="rId108" Type="http://schemas.openxmlformats.org/officeDocument/2006/relationships/hyperlink" Target="/content/act/8065d564-ec5e-41df-858b-b4dc4f9ff123.doc" TargetMode="External"/><Relationship Id="rId20" Type="http://schemas.openxmlformats.org/officeDocument/2006/relationships/hyperlink" Target="/content/act/6661217b-c562-4929-be39-c58615883412.doc" TargetMode="External"/><Relationship Id="rId41" Type="http://schemas.openxmlformats.org/officeDocument/2006/relationships/hyperlink" Target="/content/act/99d7de86-1169-4c94-a415-b3ffdcf01b17.doc" TargetMode="External"/><Relationship Id="rId54" Type="http://schemas.openxmlformats.org/officeDocument/2006/relationships/hyperlink" Target="/content/act/a427d978-ad6a-4060-a781-08ecc8cb1733.doc" TargetMode="External"/><Relationship Id="rId62" Type="http://schemas.openxmlformats.org/officeDocument/2006/relationships/hyperlink" Target="/content/act/a427d978-ad6a-4060-a781-08ecc8cb1733.doc" TargetMode="External"/><Relationship Id="rId70" Type="http://schemas.openxmlformats.org/officeDocument/2006/relationships/hyperlink" Target="/content/act/6661217b-c562-4929-be39-c58615883412.doc" TargetMode="External"/><Relationship Id="rId75" Type="http://schemas.openxmlformats.org/officeDocument/2006/relationships/hyperlink" Target="/content/act/ffb20951-9898-4ad0-940b-73a95da98e85.doc" TargetMode="External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91" Type="http://schemas.openxmlformats.org/officeDocument/2006/relationships/hyperlink" Target="/content/act/bf1ad0ad-24ed-4843-9478-ab8a1f85f2eb.doc" TargetMode="External"/><Relationship Id="rId96" Type="http://schemas.openxmlformats.org/officeDocument/2006/relationships/image" Target="media/image3.png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/content/act/f3efccf4-45e2-4f90-bc8c-6588f5a32479.doc" TargetMode="External"/><Relationship Id="rId15" Type="http://schemas.openxmlformats.org/officeDocument/2006/relationships/hyperlink" Target="/content/act/233d1685-6af8-456a-89d9-5c09feec7030.doc" TargetMode="External"/><Relationship Id="rId23" Type="http://schemas.openxmlformats.org/officeDocument/2006/relationships/hyperlink" Target="/content/act/111863d6-b7f1-481b-9bdf-5a9eff92f0aa.html" TargetMode="External"/><Relationship Id="rId28" Type="http://schemas.openxmlformats.org/officeDocument/2006/relationships/hyperlink" Target="/content/act/69dcd392-5969-4ee9-a756-3b18c02e2139.doc" TargetMode="External"/><Relationship Id="rId36" Type="http://schemas.openxmlformats.org/officeDocument/2006/relationships/hyperlink" Target="/content/act/6aaf3740-45bf-4fb9-828c-c8c21c327410.doc" TargetMode="External"/><Relationship Id="rId49" Type="http://schemas.openxmlformats.org/officeDocument/2006/relationships/hyperlink" Target="/content/act/9b148614-01ae-4856-81f4-51b56da53a2e.doc" TargetMode="External"/><Relationship Id="rId57" Type="http://schemas.openxmlformats.org/officeDocument/2006/relationships/hyperlink" Target="/content/act/55a7b6f1-9527-4aea-9535-a6d1a5688372.doc" TargetMode="External"/><Relationship Id="rId106" Type="http://schemas.openxmlformats.org/officeDocument/2006/relationships/hyperlink" Target="/content/act/22c213bd-d0d3-4f0d-ac0d-518be82c3408.doc" TargetMode="External"/><Relationship Id="rId10" Type="http://schemas.openxmlformats.org/officeDocument/2006/relationships/hyperlink" Target="/content/act/bdb03de9-8640-4d15-bf8a-5702916ed22f.doc" TargetMode="External"/><Relationship Id="rId31" Type="http://schemas.openxmlformats.org/officeDocument/2006/relationships/hyperlink" Target="/content/act/34dee76c-814f-45e7-ba06-36928d876a48.doc" TargetMode="External"/><Relationship Id="rId44" Type="http://schemas.openxmlformats.org/officeDocument/2006/relationships/hyperlink" Target="/content/act/a427d978-ad6a-4060-a781-08ecc8cb1733.doc" TargetMode="External"/><Relationship Id="rId52" Type="http://schemas.openxmlformats.org/officeDocument/2006/relationships/hyperlink" Target="/content/act/a427d978-ad6a-4060-a781-08ecc8cb1733.doc" TargetMode="External"/><Relationship Id="rId60" Type="http://schemas.openxmlformats.org/officeDocument/2006/relationships/hyperlink" Target="/content/act/a427d978-ad6a-4060-a781-08ecc8cb1733.doc" TargetMode="External"/><Relationship Id="rId65" Type="http://schemas.openxmlformats.org/officeDocument/2006/relationships/hyperlink" Target="/content/act/d97c9e3a-343b-4bc8-b524-fcef925b5e00.doc" TargetMode="External"/><Relationship Id="rId73" Type="http://schemas.openxmlformats.org/officeDocument/2006/relationships/hyperlink" Target="../../../../../../../../content/act/6bddf816-2398-4e81-86cd-38573b685438.doc" TargetMode="External"/><Relationship Id="rId78" Type="http://schemas.openxmlformats.org/officeDocument/2006/relationships/hyperlink" Target="/content/act/183c7171-7a19-4c6e-a77c-8c66b1aa02ed.doc" TargetMode="External"/><Relationship Id="rId81" Type="http://schemas.openxmlformats.org/officeDocument/2006/relationships/hyperlink" Target="/content/act/bf1ad0ad-24ed-4843-9478-ab8a1f85f2eb.doc" TargetMode="External"/><Relationship Id="rId86" Type="http://schemas.openxmlformats.org/officeDocument/2006/relationships/footer" Target="footer2.xml"/><Relationship Id="rId94" Type="http://schemas.openxmlformats.org/officeDocument/2006/relationships/image" Target="media/image1.png"/><Relationship Id="rId99" Type="http://schemas.openxmlformats.org/officeDocument/2006/relationships/image" Target="media/image6.png"/><Relationship Id="rId10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/content/act/cfbd6299-ee97-4ddf-8353-86b1e446005a.doc" TargetMode="External"/><Relationship Id="rId13" Type="http://schemas.openxmlformats.org/officeDocument/2006/relationships/hyperlink" Target="/content/act/ffb20951-9898-4ad0-940b-73a95da98e85.doc" TargetMode="External"/><Relationship Id="rId18" Type="http://schemas.openxmlformats.org/officeDocument/2006/relationships/hyperlink" Target="/content/act/183c7171-7a19-4c6e-a77c-8c66b1aa02ed.doc" TargetMode="External"/><Relationship Id="rId39" Type="http://schemas.openxmlformats.org/officeDocument/2006/relationships/hyperlink" Target="/content/act/fc4b80ec-1824-467f-b195-68d229e84103.doc" TargetMode="External"/><Relationship Id="rId109" Type="http://schemas.openxmlformats.org/officeDocument/2006/relationships/hyperlink" Target="/content/act/6661217b-c562-4929-be39-c58615883412.doc" TargetMode="External"/><Relationship Id="rId34" Type="http://schemas.openxmlformats.org/officeDocument/2006/relationships/hyperlink" Target="/content/act/21d28b51-4adb-4691-984d-f861453799fb.doc" TargetMode="External"/><Relationship Id="rId50" Type="http://schemas.openxmlformats.org/officeDocument/2006/relationships/hyperlink" Target="/content/act/a427d978-ad6a-4060-a781-08ecc8cb1733.doc" TargetMode="External"/><Relationship Id="rId55" Type="http://schemas.openxmlformats.org/officeDocument/2006/relationships/hyperlink" Target="/content/act/fe53b9e8-3254-4b59-b9e4-7bd759588ff7.doc" TargetMode="External"/><Relationship Id="rId76" Type="http://schemas.openxmlformats.org/officeDocument/2006/relationships/hyperlink" Target="/content/act/bf1ad0ad-24ed-4843-9478-ab8a1f85f2eb.doc" TargetMode="External"/><Relationship Id="rId97" Type="http://schemas.openxmlformats.org/officeDocument/2006/relationships/image" Target="media/image4.png"/><Relationship Id="rId104" Type="http://schemas.openxmlformats.org/officeDocument/2006/relationships/hyperlink" Target="/content/act/ffb20951-9898-4ad0-940b-73a95da98e85.doc" TargetMode="External"/><Relationship Id="rId7" Type="http://schemas.openxmlformats.org/officeDocument/2006/relationships/hyperlink" Target="/content/act/bd709d01-9521-4aac-80f8-9d6d8e3f922e.doc" TargetMode="External"/><Relationship Id="rId71" Type="http://schemas.openxmlformats.org/officeDocument/2006/relationships/hyperlink" Target="/content/act/85dc1eaf-f336-4eea-a44c-8f1d67a4d4a9.doc" TargetMode="External"/><Relationship Id="rId92" Type="http://schemas.openxmlformats.org/officeDocument/2006/relationships/hyperlink" Target="/content/act/22c213bd-d0d3-4f0d-ac0d-518be82c340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13285</Words>
  <Characters>75730</Characters>
  <Application>Microsoft Office Word</Application>
  <DocSecurity>0</DocSecurity>
  <Lines>631</Lines>
  <Paragraphs>177</Paragraphs>
  <ScaleCrop>false</ScaleCrop>
  <Company/>
  <LinksUpToDate>false</LinksUpToDate>
  <CharactersWithSpaces>88838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2023-11-20T12:06:00Z</dcterms:created>
  <dcterms:modified xsi:type="dcterms:W3CDTF">2023-11-20T12:06:00Z</dcterms:modified>
</cp:coreProperties>
</file>